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jc w:val="center"/>
        <w:rPr>
          <w:b/>
          <w:bCs/>
          <w:sz w:val="24"/>
          <w:szCs w:val="24"/>
        </w:rPr>
      </w:pPr>
      <w:r>
        <w:rPr>
          <w:b/>
          <w:bCs/>
        </w:rPr>
        <w:t xml:space="preserve">ΤΥΠΟΠΟΙΗΜΕΝΟ ΕΝΤΥΠΟ ΥΠΕΥΘΥΝΗΣ ΔΗΛΩΣΗΣ </w:t>
      </w:r>
      <w:r>
        <w:rPr>
          <w:b/>
          <w:bCs/>
          <w:sz w:val="24"/>
          <w:szCs w:val="24"/>
        </w:rPr>
        <w:t>(TEΥΔ)</w:t>
      </w:r>
    </w:p>
    <w:p>
      <w:pPr>
        <w:jc w:val="center"/>
        <w:rPr>
          <w:rFonts w:eastAsia="Calibri"/>
          <w:b/>
          <w:bCs/>
          <w:color w:val="669900"/>
          <w:sz w:val="24"/>
          <w:szCs w:val="24"/>
          <w:u w:val="single"/>
        </w:rPr>
      </w:pPr>
      <w:r>
        <w:rPr>
          <w:b/>
          <w:bCs/>
          <w:sz w:val="24"/>
          <w:szCs w:val="24"/>
        </w:rPr>
        <w:t>[άρθρου 79 παρ. 4 ν. 4412/2016 (Α 147)]</w:t>
      </w:r>
    </w:p>
    <w:p>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ind w:firstLine="0"/>
        <w:jc w:val="center"/>
        <w:rPr>
          <w:b/>
          <w:bCs/>
        </w:rPr>
      </w:pPr>
      <w:r>
        <w:rPr>
          <w:b/>
          <w:bCs/>
          <w:u w:val="single"/>
        </w:rPr>
        <w:t>Μέρος Ι: Πληροφορίες σχετικά με την αναθέτουσα αρχή/αναθέτοντα φορέα</w:t>
      </w:r>
      <w:r>
        <w:rPr>
          <w:rStyle w:val="16"/>
          <w:b/>
          <w:bCs/>
          <w:u w:val="single"/>
        </w:rPr>
        <w:endnoteReference w:id="0"/>
      </w:r>
      <w:r>
        <w:rPr>
          <w:b/>
          <w:bCs/>
          <w:u w:val="single"/>
        </w:rPr>
        <w:t xml:space="preserve">  και τη διαδικασία ανάθεσης</w:t>
      </w:r>
    </w:p>
    <w:p>
      <w:pPr>
        <w:pBdr>
          <w:top w:val="single" w:color="000000" w:sz="0" w:space="1"/>
          <w:left w:val="single" w:color="000000" w:sz="0" w:space="1"/>
          <w:bottom w:val="single" w:color="000000" w:sz="0" w:space="1"/>
          <w:right w:val="single" w:color="000000" w:sz="0" w:space="1"/>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19"/>
        <w:tblW w:w="8959" w:type="dxa"/>
        <w:jc w:val="center"/>
        <w:tblInd w:w="0" w:type="dxa"/>
        <w:tblLayout w:type="fixed"/>
        <w:tblCellMar>
          <w:top w:w="55" w:type="dxa"/>
          <w:left w:w="55" w:type="dxa"/>
          <w:bottom w:w="55" w:type="dxa"/>
          <w:right w:w="55" w:type="dxa"/>
        </w:tblCellMar>
      </w:tblPr>
      <w:tblGrid>
        <w:gridCol w:w="8959"/>
      </w:tblGrid>
      <w:tr>
        <w:tblPrEx>
          <w:tblLayout w:type="fixed"/>
          <w:tblCellMar>
            <w:top w:w="55" w:type="dxa"/>
            <w:left w:w="55" w:type="dxa"/>
            <w:bottom w:w="55" w:type="dxa"/>
            <w:right w:w="55" w:type="dxa"/>
          </w:tblCellMar>
        </w:tblPrEx>
        <w:trPr>
          <w:jc w:val="center"/>
        </w:trPr>
        <w:tc>
          <w:tcPr>
            <w:tcW w:w="8959" w:type="dxa"/>
            <w:tcBorders>
              <w:top w:val="single" w:color="000000" w:sz="0" w:space="0"/>
              <w:left w:val="single" w:color="000000" w:sz="0" w:space="0"/>
              <w:bottom w:val="single" w:color="000000" w:sz="0" w:space="0"/>
              <w:right w:val="single" w:color="000000" w:sz="0" w:space="0"/>
            </w:tcBorders>
            <w:shd w:val="clear" w:color="auto" w:fill="B2B2B2"/>
            <w:vAlign w:val="top"/>
          </w:tcPr>
          <w:p>
            <w:pPr>
              <w:spacing w:after="0"/>
              <w:ind w:firstLine="0"/>
            </w:pPr>
            <w:r>
              <w:rPr>
                <w:b/>
                <w:bCs/>
              </w:rPr>
              <w:t>Α: Ονομασία, διεύθυνση και στοιχεία επικοινωνίας της αναθέτουσας αρχής (αα)/ αναθέτοντα φορέα (αφ)</w:t>
            </w:r>
          </w:p>
          <w:p>
            <w:pPr>
              <w:spacing w:after="0"/>
              <w:ind w:firstLine="0"/>
            </w:pPr>
            <w:r>
              <w:t>- Ονομασία: [</w:t>
            </w:r>
            <w:r>
              <w:rPr>
                <w:b/>
                <w:bCs/>
                <w:color w:val="C00000"/>
                <w:lang w:val="el-GR"/>
              </w:rPr>
              <w:t>ΔΗΜΟΣ ΚΟΝΙΤΣΑΣ</w:t>
            </w:r>
            <w:r>
              <w:t>]</w:t>
            </w:r>
          </w:p>
          <w:p>
            <w:pPr>
              <w:spacing w:after="0"/>
              <w:ind w:firstLine="0"/>
            </w:pPr>
            <w:r>
              <w:t>- Κωδικός  Αναθέτουσας Αρχής / Αναθέτοντα Φορέα ΚΗΜΔΗΣ : [</w:t>
            </w:r>
            <w:r>
              <w:rPr>
                <w:b/>
                <w:bCs/>
                <w:color w:val="C00000"/>
                <w:lang w:val="el-GR"/>
              </w:rPr>
              <w:t>6156</w:t>
            </w:r>
            <w:r>
              <w:t>]</w:t>
            </w:r>
          </w:p>
          <w:p>
            <w:pPr>
              <w:spacing w:after="0"/>
              <w:ind w:firstLine="0"/>
            </w:pPr>
            <w:r>
              <w:t>- Ταχυδρομική διεύθυνση / Πόλη / Ταχ. Κωδικός: [</w:t>
            </w:r>
            <w:r>
              <w:rPr>
                <w:b/>
                <w:bCs/>
                <w:color w:val="C00000"/>
                <w:lang w:val="el-GR"/>
              </w:rPr>
              <w:t>ΚΟΝΙΤΣΑ - 44100</w:t>
            </w:r>
            <w:r>
              <w:t>]</w:t>
            </w:r>
          </w:p>
          <w:p>
            <w:pPr>
              <w:spacing w:after="0"/>
              <w:ind w:firstLine="0"/>
            </w:pPr>
            <w:r>
              <w:t xml:space="preserve">- Αρμόδιος για πληροφορίες: </w:t>
            </w:r>
            <w:r>
              <w:rPr>
                <w:color w:val="auto"/>
              </w:rPr>
              <w:t>[</w:t>
            </w:r>
            <w:r>
              <w:rPr>
                <w:b/>
                <w:bCs/>
                <w:color w:val="C00000"/>
                <w:lang w:val="el-GR"/>
              </w:rPr>
              <w:t>ΚΟΝΤΟΥ ΦΩΤΕΙΝΗ</w:t>
            </w:r>
            <w:r>
              <w:t>]</w:t>
            </w:r>
          </w:p>
          <w:p>
            <w:pPr>
              <w:spacing w:after="0"/>
              <w:ind w:firstLine="0"/>
            </w:pPr>
            <w:r>
              <w:t>- Τηλέφωνο: [</w:t>
            </w:r>
            <w:r>
              <w:rPr>
                <w:b/>
                <w:bCs/>
                <w:color w:val="FF0000"/>
                <w:lang w:val="el-GR"/>
              </w:rPr>
              <w:t>2655360362</w:t>
            </w:r>
            <w:r>
              <w:t>]</w:t>
            </w:r>
          </w:p>
          <w:p>
            <w:pPr>
              <w:spacing w:after="0"/>
              <w:ind w:firstLine="0"/>
            </w:pPr>
            <w:r>
              <w:t>- Ηλ. ταχυδρομείο: [</w:t>
            </w:r>
            <w:r>
              <w:rPr>
                <w:b/>
                <w:bCs/>
                <w:color w:val="FF0000"/>
                <w:lang w:val="en-US"/>
              </w:rPr>
              <w:t>techniki@konitsa.gr</w:t>
            </w:r>
            <w:r>
              <w:t>]</w:t>
            </w:r>
          </w:p>
          <w:p>
            <w:pPr>
              <w:spacing w:after="0"/>
              <w:ind w:firstLine="0"/>
            </w:pPr>
            <w:r>
              <w:t>- Διεύθυνση στο Διαδίκτυο (διεύθυνση δικτυακού τόπου) (</w:t>
            </w:r>
            <w:r>
              <w:rPr>
                <w:i/>
              </w:rPr>
              <w:t>εάν υπάρχει</w:t>
            </w:r>
            <w:r>
              <w:t>): [</w:t>
            </w:r>
            <w:r>
              <w:rPr>
                <w:b/>
                <w:bCs/>
                <w:color w:val="FF0000"/>
                <w:lang w:val="en-US"/>
              </w:rPr>
              <w:t>www.konitsa.gr</w:t>
            </w:r>
            <w:r>
              <w:t>]</w:t>
            </w:r>
          </w:p>
        </w:tc>
      </w:tr>
      <w:tr>
        <w:tblPrEx>
          <w:tblLayout w:type="fixed"/>
          <w:tblCellMar>
            <w:top w:w="55" w:type="dxa"/>
            <w:left w:w="55" w:type="dxa"/>
            <w:bottom w:w="55" w:type="dxa"/>
            <w:right w:w="55" w:type="dxa"/>
          </w:tblCellMar>
        </w:tblPrEx>
        <w:trPr>
          <w:jc w:val="center"/>
        </w:trPr>
        <w:tc>
          <w:tcPr>
            <w:tcW w:w="8959" w:type="dxa"/>
            <w:tcBorders>
              <w:left w:val="single" w:color="000000" w:sz="0" w:space="0"/>
              <w:bottom w:val="single" w:color="000000" w:sz="0" w:space="0"/>
              <w:right w:val="single" w:color="000000" w:sz="0" w:space="0"/>
            </w:tcBorders>
            <w:shd w:val="clear" w:color="auto" w:fill="B2B2B2"/>
            <w:vAlign w:val="top"/>
          </w:tcPr>
          <w:p>
            <w:pPr>
              <w:spacing w:after="0"/>
              <w:ind w:firstLine="0"/>
            </w:pPr>
            <w:r>
              <w:rPr>
                <w:b/>
                <w:bCs/>
              </w:rPr>
              <w:t>Β: Πληροφορίες σχετικά με τη διαδικασία σύναψης σύμβασης</w:t>
            </w:r>
          </w:p>
          <w:p>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lang w:val="el-GR"/>
              </w:rPr>
              <w:t xml:space="preserve">Συνοπτικός διαγωνισμός για την επιλογή αναδόχου του έργου: </w:t>
            </w:r>
            <w:r>
              <w:rPr>
                <w:rFonts w:hint="default"/>
                <w:b/>
                <w:bCs/>
                <w:color w:val="FF0000"/>
                <w:sz w:val="20"/>
                <w:szCs w:val="20"/>
                <w:lang w:val="el-GR"/>
              </w:rPr>
              <w:t>“</w:t>
            </w:r>
            <w:r>
              <w:rPr>
                <w:b/>
                <w:bCs/>
                <w:color w:val="FF0000"/>
                <w:sz w:val="20"/>
                <w:szCs w:val="20"/>
                <w:lang w:val="el-GR"/>
              </w:rPr>
              <w:t>Επισκευή κεντρικής πλατείας και πλακόστρωση από οικία Πίσπα Αθ. Έως κεντρικό δρόμο οικία Μάιπα Νικ. Του Αθ. Τκ Διστράτου</w:t>
            </w:r>
            <w:r>
              <w:rPr>
                <w:rFonts w:hint="default"/>
                <w:b/>
                <w:bCs/>
                <w:color w:val="FF0000"/>
                <w:sz w:val="20"/>
                <w:szCs w:val="20"/>
                <w:lang w:val="el-GR"/>
              </w:rPr>
              <w:t>”</w:t>
            </w:r>
            <w:r>
              <w:rPr>
                <w:b/>
                <w:bCs/>
                <w:color w:val="FF0000"/>
                <w:sz w:val="20"/>
                <w:szCs w:val="20"/>
                <w:lang w:val="el-GR"/>
              </w:rPr>
              <w:t xml:space="preserve"> προυπολογισμού μελέτης €13.840,38 με ΦΠΑ </w:t>
            </w:r>
            <w:r>
              <w:rPr>
                <w:b/>
                <w:bCs/>
                <w:color w:val="FF0000"/>
                <w:sz w:val="20"/>
                <w:szCs w:val="20"/>
                <w:lang w:val="en-US"/>
              </w:rPr>
              <w:t xml:space="preserve">CPV </w:t>
            </w:r>
            <w:r>
              <w:rPr>
                <w:b/>
                <w:bCs/>
                <w:color w:val="FF0000"/>
                <w:sz w:val="20"/>
                <w:szCs w:val="20"/>
                <w:lang w:val="el-GR"/>
              </w:rPr>
              <w:t>45431000-7</w:t>
            </w:r>
            <w:r>
              <w:t>]</w:t>
            </w:r>
          </w:p>
          <w:p>
            <w:pPr>
              <w:spacing w:after="0"/>
              <w:ind w:firstLine="0"/>
            </w:pPr>
            <w:r>
              <w:t>- Κωδικός στο ΚΗΜΔΗΣ: [</w:t>
            </w:r>
            <w:r>
              <w:rPr>
                <w:b/>
                <w:bCs/>
                <w:color w:val="FF0000"/>
                <w:lang w:val="en-US"/>
              </w:rPr>
              <w:t>17PROC</w:t>
            </w:r>
            <w:r>
              <w:rPr>
                <w:b/>
                <w:bCs/>
                <w:color w:val="FF0000"/>
                <w:lang w:val="el-GR"/>
              </w:rPr>
              <w:t>006280810</w:t>
            </w:r>
            <w:r>
              <w:t>]</w:t>
            </w:r>
          </w:p>
          <w:p>
            <w:pPr>
              <w:spacing w:after="0"/>
              <w:ind w:firstLine="0"/>
            </w:pPr>
            <w:r>
              <w:t>- Η σύμβαση αναφέρεται σε έργα, προμήθειες, ή υπηρεσίες : [</w:t>
            </w:r>
            <w:r>
              <w:rPr>
                <w:b/>
                <w:bCs/>
                <w:color w:val="FF0000"/>
                <w:lang w:val="el-GR"/>
              </w:rPr>
              <w:t>ΕΡΓΟ</w:t>
            </w:r>
            <w:r>
              <w:t>]</w:t>
            </w:r>
          </w:p>
          <w:p>
            <w:pPr>
              <w:spacing w:after="0"/>
              <w:ind w:firstLine="0"/>
            </w:pPr>
            <w:r>
              <w:t>- Εφόσον υφίστανται, ένδειξη ύπαρξης σχετικών τμημάτων : [</w:t>
            </w:r>
            <w:r>
              <w:rPr>
                <w:b/>
                <w:bCs/>
                <w:color w:val="FF0000"/>
                <w:lang w:val="el-GR"/>
              </w:rPr>
              <w:t>ΟΧΙ</w:t>
            </w:r>
            <w:r>
              <w:t>]</w:t>
            </w:r>
          </w:p>
          <w:p>
            <w:pPr>
              <w:spacing w:after="0"/>
              <w:ind w:firstLine="0"/>
            </w:pPr>
            <w:r>
              <w:t>- Αριθμός αναφοράς που αποδίδεται στον φάκελο από την αναθέτουσα α</w:t>
            </w:r>
            <w:bookmarkStart w:id="0" w:name="_GoBack"/>
            <w:bookmarkEnd w:id="0"/>
            <w:r>
              <w:t>ρχή (</w:t>
            </w:r>
            <w:r>
              <w:rPr>
                <w:i/>
              </w:rPr>
              <w:t>εάν υπάρχει</w:t>
            </w:r>
            <w:r>
              <w:t>): [</w:t>
            </w:r>
            <w:r>
              <w:rPr>
                <w:b/>
                <w:bCs/>
                <w:color w:val="FF0000"/>
                <w:lang w:val="el-GR"/>
              </w:rPr>
              <w:t>ΟΧΙ</w:t>
            </w:r>
            <w:r>
              <w:t>]</w:t>
            </w:r>
          </w:p>
        </w:tc>
      </w:tr>
    </w:tbl>
    <w:p/>
    <w:p>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pPr>
        <w:pageBreakBefore/>
        <w:ind w:firstLine="0"/>
        <w:jc w:val="center"/>
        <w:rPr>
          <w:b/>
          <w:bCs/>
        </w:rPr>
      </w:pPr>
      <w:r>
        <w:rPr>
          <w:b/>
          <w:bCs/>
          <w:u w:val="single"/>
        </w:rPr>
        <w:t>Μέρος II: Πληροφορίες σχετικά με τον οικονομικό φορέα</w:t>
      </w:r>
    </w:p>
    <w:p>
      <w:pPr>
        <w:ind w:firstLine="0"/>
        <w:jc w:val="center"/>
        <w:rPr>
          <w:b/>
          <w:i/>
        </w:rPr>
      </w:pPr>
      <w:r>
        <w:rPr>
          <w:b/>
          <w:bCs/>
        </w:rPr>
        <w:t>Α: Πληροφορίες σχετικά με τον οικονομικό φορέα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before="120" w:after="0"/>
              <w:ind w:firstLine="0"/>
              <w:rPr>
                <w:b/>
                <w:i/>
              </w:rPr>
            </w:pPr>
            <w:r>
              <w:rPr>
                <w:b/>
                <w:i/>
              </w:rPr>
              <w:t>Στοιχεία αναγνώρισης: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rPr>
                <w:b/>
                <w:i/>
              </w:rPr>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Πλήρης Επωνυμία: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Αριθμός φορολογικού μητρώου (ΑΦΜ):</w:t>
            </w:r>
          </w:p>
          <w:p>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1533" w:hRule="atLeast"/>
          <w:jc w:val="center"/>
        </w:trPr>
        <w:tc>
          <w:tcPr>
            <w:tcW w:w="4479" w:type="dxa"/>
            <w:tcBorders>
              <w:top w:val="single" w:color="000000" w:sz="4" w:space="0"/>
              <w:left w:val="single" w:color="000000" w:sz="4" w:space="0"/>
              <w:bottom w:val="single" w:color="000000" w:sz="4" w:space="0"/>
            </w:tcBorders>
            <w:vAlign w:val="top"/>
          </w:tcPr>
          <w:p>
            <w:pPr>
              <w:shd w:val="clear" w:color="auto" w:fill="FFFFFF"/>
              <w:spacing w:after="0"/>
              <w:ind w:firstLine="0"/>
            </w:pPr>
            <w:r>
              <w:t>Αρμόδιος ή αρμόδιοι</w:t>
            </w:r>
            <w:r>
              <w:rPr>
                <w:rStyle w:val="191"/>
                <w:vertAlign w:val="superscript"/>
              </w:rPr>
              <w:endnoteReference w:id="1"/>
            </w:r>
            <w:r>
              <w:rPr>
                <w:rStyle w:val="191"/>
              </w:rPr>
              <w:t xml:space="preserve"> </w:t>
            </w:r>
            <w:r>
              <w:t>:</w:t>
            </w:r>
          </w:p>
          <w:p>
            <w:pPr>
              <w:spacing w:after="0"/>
              <w:ind w:firstLine="0"/>
            </w:pPr>
            <w:r>
              <w:t>Τηλέφωνο:</w:t>
            </w:r>
          </w:p>
          <w:p>
            <w:pPr>
              <w:spacing w:after="0"/>
              <w:ind w:firstLine="0"/>
            </w:pPr>
            <w:r>
              <w:t>Ηλ. ταχυδρομείο:</w:t>
            </w:r>
          </w:p>
          <w:p>
            <w:pPr>
              <w:spacing w:after="0"/>
              <w:ind w:firstLine="0"/>
            </w:pPr>
            <w:r>
              <w:t>Διεύθυνση στο Διαδίκτυο (διεύθυνση δικτυακού τόπου) (</w:t>
            </w:r>
            <w:r>
              <w:rPr>
                <w:i/>
              </w:rPr>
              <w:t>εάν υπάρχει</w:t>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Γενικές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είναι πολύ μικρή, μικρή ή μεσαία επιχείρηση</w:t>
            </w:r>
            <w:r>
              <w:rPr>
                <w:rStyle w:val="191"/>
                <w:vertAlign w:val="superscript"/>
              </w:rPr>
              <w:endnoteReference w:id="2"/>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191"/>
                <w:vertAlign w:val="superscript"/>
              </w:rPr>
              <w:endnoteReference w:id="3"/>
            </w:r>
            <w:r>
              <w:t xml:space="preserve"> ή προβλέπει την εκτέλεση συμβάσεων στο πλαίσιο προγραμμάτων προστατευόμενης απασχόλησης;</w:t>
            </w:r>
          </w:p>
          <w:p>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color="000000" w:sz="4" w:space="0"/>
              <w:bottom w:val="single" w:color="000000" w:sz="4" w:space="0"/>
              <w:right w:val="single" w:color="000000" w:sz="4" w:space="0"/>
            </w:tcBorders>
            <w:vAlign w:val="top"/>
          </w:tcPr>
          <w:p>
            <w:pPr>
              <w:spacing w:after="0"/>
              <w:ind w:firstLine="0"/>
            </w:pPr>
            <w:r>
              <w:t>[</w:t>
            </w:r>
            <w:r>
              <w:rPr>
                <w:lang w:val="en-US"/>
              </w:rPr>
              <w:t xml:space="preserve"> </w:t>
            </w: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pP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color="000000" w:sz="4" w:space="0"/>
              <w:bottom w:val="single" w:color="000000" w:sz="4" w:space="0"/>
              <w:right w:val="single" w:color="000000" w:sz="4" w:space="0"/>
            </w:tcBorders>
            <w:vAlign w:val="top"/>
          </w:tcPr>
          <w:p>
            <w:pPr>
              <w:spacing w:after="0"/>
              <w:ind w:firstLine="0"/>
            </w:pPr>
            <w:r>
              <w:t>[] Ναι [] Όχι [] Άνευ αντικειμένου</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pPr>
              <w:spacing w:after="0"/>
              <w:ind w:firstLine="0"/>
            </w:pPr>
            <w:r>
              <w:t>β) Εάν το πιστοποιητικό εγγραφής ή η πιστοποίηση διατίθεται ηλεκτρονικά, αναφέρετε:</w:t>
            </w:r>
          </w:p>
          <w:p>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191"/>
                <w:vertAlign w:val="superscript"/>
              </w:rPr>
              <w:endnoteReference w:id="4"/>
            </w:r>
            <w:r>
              <w:t>:</w:t>
            </w:r>
          </w:p>
          <w:p>
            <w:pPr>
              <w:spacing w:after="0"/>
              <w:ind w:firstLine="0"/>
              <w:rPr>
                <w:b/>
              </w:rPr>
            </w:pPr>
            <w:r>
              <w:t>δ) Η εγγραφή ή η πιστοποίηση καλύπτει όλα τα απαιτούμενα κριτήρια επιλογής;</w:t>
            </w:r>
          </w:p>
          <w:p>
            <w:pPr>
              <w:spacing w:after="0"/>
              <w:ind w:firstLine="0"/>
              <w:rPr>
                <w:b/>
                <w:u w:val="single"/>
              </w:rPr>
            </w:pPr>
            <w:r>
              <w:rPr>
                <w:b/>
              </w:rPr>
              <w:t>Εάν όχι:</w:t>
            </w:r>
          </w:p>
          <w:p>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spacing w:after="0"/>
              <w:ind w:firstLine="0"/>
            </w:pPr>
            <w:r>
              <w:t xml:space="preserve">Εάν η σχετική τεκμηρίωση διατίθεται ηλεκτρονικά, αναφέρετε: </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 [……]</w:t>
            </w:r>
          </w:p>
          <w:p>
            <w:pPr>
              <w:spacing w:after="0"/>
              <w:ind w:firstLine="0"/>
            </w:pPr>
          </w:p>
          <w:p>
            <w:pPr>
              <w:spacing w:after="0"/>
              <w:ind w:firstLine="0"/>
            </w:pPr>
          </w:p>
          <w:p>
            <w:pPr>
              <w:spacing w:after="0"/>
              <w:ind w:firstLine="0"/>
            </w:pPr>
            <w:r>
              <w:rPr>
                <w:i/>
              </w:rPr>
              <w:t>β) (διαδικτυακή διεύθυνση, αρχή ή φορέας έκδοσης, επακριβή στοιχεία αναφοράς των εγγράφων):[……][……][……][……]</w:t>
            </w:r>
          </w:p>
          <w:p>
            <w:pPr>
              <w:spacing w:after="0"/>
              <w:ind w:firstLine="0"/>
            </w:pPr>
            <w:r>
              <w:t>γ) [……]</w:t>
            </w:r>
          </w:p>
          <w:p>
            <w:pPr>
              <w:spacing w:after="0"/>
              <w:ind w:firstLine="0"/>
            </w:pPr>
          </w:p>
          <w:p>
            <w:pPr>
              <w:spacing w:after="0"/>
              <w:ind w:firstLine="0"/>
            </w:pPr>
          </w:p>
          <w:p>
            <w:pPr>
              <w:spacing w:after="0"/>
              <w:ind w:firstLine="0"/>
            </w:pPr>
          </w:p>
          <w:p>
            <w:pPr>
              <w:spacing w:after="0"/>
              <w:ind w:firstLine="0"/>
            </w:pPr>
            <w:r>
              <w:t>δ) []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ε) [] Ναι [] Όχι</w:t>
            </w:r>
          </w:p>
          <w:p>
            <w:pPr>
              <w:spacing w:after="0"/>
              <w:ind w:firstLine="0"/>
            </w:pPr>
          </w:p>
          <w:p>
            <w:pPr>
              <w:spacing w:after="0"/>
              <w:ind w:firstLine="0"/>
            </w:pPr>
          </w:p>
          <w:p>
            <w:pPr>
              <w:spacing w:after="0"/>
              <w:ind w:firstLine="0"/>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(διαδικτυακή διεύθυνση, αρχή ή φορέας έκδοσης, επακριβή στοιχεία αναφοράς των εγγράφων):</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before="120" w:after="0"/>
              <w:ind w:firstLine="0"/>
              <w:rPr>
                <w:b/>
                <w:bCs/>
                <w:i/>
                <w:iCs/>
              </w:rPr>
            </w:pPr>
            <w:r>
              <w:rPr>
                <w:b/>
                <w:i/>
              </w:rPr>
              <w:t>Τρόπος συμμετοχής:</w:t>
            </w:r>
          </w:p>
        </w:tc>
        <w:tc>
          <w:tcPr>
            <w:tcW w:w="4480" w:type="dxa"/>
            <w:tcBorders>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συμμετέχει στη διαδικασία σύναψης δημόσιας σύμβασης από κοινού με άλλους</w:t>
            </w:r>
            <w:r>
              <w:rPr>
                <w:rStyle w:val="191"/>
                <w:vertAlign w:val="superscript"/>
              </w:rPr>
              <w:endnoteReference w:id="5"/>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jc w:val="center"/>
        </w:trPr>
        <w:tc>
          <w:tcPr>
            <w:tcW w:w="8959" w:type="dxa"/>
            <w:gridSpan w:val="2"/>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pPr>
              <w:spacing w:after="0"/>
              <w:ind w:firstLine="0"/>
            </w:pPr>
            <w:r>
              <w:t>γ) Κατά περίπτωση, επωνυμία της συμμετέχουσας ένωσης ή κοινοπραξίας.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α) [……]</w:t>
            </w:r>
          </w:p>
          <w:p>
            <w:pPr>
              <w:spacing w:after="0"/>
              <w:ind w:firstLine="0"/>
            </w:pPr>
          </w:p>
          <w:p>
            <w:pPr>
              <w:spacing w:after="0"/>
              <w:ind w:firstLine="0"/>
            </w:pPr>
          </w:p>
          <w:p>
            <w:pPr>
              <w:spacing w:after="0"/>
              <w:ind w:firstLine="0"/>
            </w:pPr>
          </w:p>
          <w:p>
            <w:pPr>
              <w:spacing w:after="0"/>
              <w:ind w:firstLine="0"/>
            </w:pPr>
            <w:r>
              <w:t>β) [……]</w:t>
            </w:r>
          </w:p>
          <w:p>
            <w:pPr>
              <w:spacing w:after="0"/>
              <w:ind w:firstLine="0"/>
            </w:pPr>
          </w:p>
          <w:p>
            <w:pPr>
              <w:spacing w:after="0"/>
              <w:ind w:firstLine="0"/>
            </w:pPr>
          </w:p>
          <w:p>
            <w:pPr>
              <w:spacing w:after="0"/>
              <w:ind w:firstLine="0"/>
            </w:pPr>
            <w:r>
              <w:t>γ)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Τμήματα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bl>
    <w:p/>
    <w:p>
      <w:pPr>
        <w:pageBreakBefore/>
        <w:ind w:firstLine="0"/>
        <w:jc w:val="center"/>
        <w:rPr>
          <w:i/>
        </w:rPr>
      </w:pPr>
      <w:r>
        <w:rPr>
          <w:b/>
          <w:bCs/>
        </w:rPr>
        <w:t>Β: Πληροφορίες σχετικά με τους νόμιμους εκπροσώπους του οικονομικού φορέα</w:t>
      </w:r>
    </w:p>
    <w:p>
      <w:pPr>
        <w:pBdr>
          <w:top w:val="single" w:color="000000" w:sz="0" w:space="1"/>
          <w:left w:val="single" w:color="000000" w:sz="0" w:space="1"/>
          <w:bottom w:val="single" w:color="000000" w:sz="0" w:space="1"/>
          <w:right w:val="single" w:color="000000" w:sz="0" w:space="1"/>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Εκπροσώπηση, εάν υπάρχει: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color w:val="000000"/>
              </w:rPr>
            </w:pPr>
            <w:r>
              <w:t>Ονοματεπώνυμο</w:t>
            </w:r>
          </w:p>
          <w:p>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Θέση/Ενεργών υπό την ιδιότητα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Τηλέφωνο: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Ηλ. ταχυδρομείο: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ind w:left="850" w:firstLine="0"/>
      </w:pPr>
    </w:p>
    <w:p>
      <w:pPr>
        <w:pageBreakBefore/>
        <w:ind w:left="850" w:firstLine="0"/>
        <w:jc w:val="center"/>
        <w:rPr>
          <w:b/>
          <w:i/>
        </w:rPr>
      </w:pPr>
      <w:r>
        <w:rPr>
          <w:b/>
          <w:bCs/>
        </w:rPr>
        <w:t>Γ: Πληροφορίες σχετικά με τη στήριξη στις ικανότητες άλλων ΦΟΡΕΩΝ</w:t>
      </w:r>
      <w:r>
        <w:rPr>
          <w:rStyle w:val="16"/>
          <w:b/>
          <w:bCs/>
        </w:rPr>
        <w:endnoteReference w:id="6"/>
      </w:r>
      <w:r>
        <w:t xml:space="preserve">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34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Στήριξη: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tc>
      </w:tr>
    </w:tbl>
    <w:p>
      <w:pPr>
        <w:pBdr>
          <w:top w:val="single" w:color="000000" w:sz="4" w:space="1"/>
          <w:left w:val="single" w:color="000000" w:sz="4" w:space="4"/>
          <w:bottom w:val="single" w:color="000000" w:sz="4" w:space="1"/>
          <w:right w:val="single" w:color="000000" w:sz="4" w:space="4"/>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Bdr>
          <w:top w:val="single" w:color="000000" w:sz="4" w:space="1"/>
          <w:left w:val="single" w:color="000000" w:sz="4" w:space="4"/>
          <w:bottom w:val="single" w:color="000000" w:sz="4" w:space="1"/>
          <w:right w:val="single" w:color="000000" w:sz="4" w:space="4"/>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Bdr>
          <w:top w:val="single" w:color="000000" w:sz="4" w:space="1"/>
          <w:left w:val="single" w:color="000000" w:sz="4" w:space="4"/>
          <w:bottom w:val="single" w:color="000000" w:sz="4" w:space="1"/>
          <w:right w:val="single" w:color="000000" w:sz="4" w:space="4"/>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ind w:firstLine="0"/>
        <w:jc w:val="center"/>
      </w:pPr>
    </w:p>
    <w:p>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pPr>
        <w:pBdr>
          <w:top w:val="single" w:color="000000" w:sz="0" w:space="1"/>
          <w:left w:val="single" w:color="000000" w:sz="0" w:space="1"/>
          <w:bottom w:val="single" w:color="000000" w:sz="0" w:space="1"/>
          <w:right w:val="single" w:color="000000" w:sz="0" w:space="1"/>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Υπεργολαβική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p>
            <w:pPr>
              <w:spacing w:after="0"/>
              <w:ind w:firstLine="0"/>
            </w:pPr>
          </w:p>
          <w:p>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pPr>
              <w:spacing w:after="0"/>
              <w:ind w:firstLine="0"/>
            </w:pPr>
            <w:r>
              <w:t>[…]</w:t>
            </w:r>
          </w:p>
        </w:tc>
      </w:tr>
    </w:tbl>
    <w:p>
      <w:pPr>
        <w:pStyle w:val="23"/>
        <w:pBdr>
          <w:top w:val="single" w:color="000000" w:sz="4" w:space="1"/>
          <w:left w:val="single" w:color="000000" w:sz="4" w:space="4"/>
          <w:bottom w:val="single" w:color="000000" w:sz="4" w:space="1"/>
          <w:right w:val="single" w:color="000000" w:sz="4" w:space="4"/>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pPr>
        <w:pageBreakBefore/>
        <w:jc w:val="center"/>
        <w:rPr>
          <w:b/>
          <w:bCs/>
          <w:color w:val="000000"/>
        </w:rPr>
      </w:pPr>
      <w:r>
        <w:rPr>
          <w:b/>
          <w:bCs/>
          <w:u w:val="single"/>
        </w:rPr>
        <w:t>Μέρος III: Λόγοι αποκλεισμού</w:t>
      </w:r>
    </w:p>
    <w:p>
      <w:pPr>
        <w:jc w:val="center"/>
      </w:pPr>
      <w:r>
        <w:rPr>
          <w:b/>
          <w:bCs/>
          <w:color w:val="000000"/>
        </w:rPr>
        <w:t>Α: Λόγοι αποκλεισμού που σχετίζονται με ποινικές καταδίκες</w:t>
      </w:r>
      <w:r>
        <w:rPr>
          <w:rStyle w:val="16"/>
          <w:color w:val="000000"/>
        </w:rPr>
        <w:endnoteReference w:id="7"/>
      </w:r>
    </w:p>
    <w:p>
      <w:pPr>
        <w:pBdr>
          <w:top w:val="single" w:color="000000" w:sz="0" w:space="1"/>
          <w:left w:val="single" w:color="000000" w:sz="0" w:space="1"/>
          <w:bottom w:val="single" w:color="000000" w:sz="0" w:space="1"/>
          <w:right w:val="single" w:color="000000" w:sz="0" w:space="1"/>
        </w:pBdr>
        <w:shd w:val="clear" w:color="auto" w:fill="CCCCCC"/>
        <w:ind w:firstLine="0"/>
        <w:jc w:val="left"/>
        <w:rPr>
          <w:color w:val="000000"/>
        </w:rPr>
      </w:pPr>
      <w:r>
        <w:t>Στο άρθρο 73 παρ. 1 ορίζονται οι ακόλουθοι λόγοι αποκλεισμού:</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color w:val="000000"/>
        </w:rPr>
        <w:t xml:space="preserve">συμμετοχή σε </w:t>
      </w:r>
      <w:r>
        <w:rPr>
          <w:b/>
          <w:color w:val="000000"/>
        </w:rPr>
        <w:t>εγκληματική οργάνωση</w:t>
      </w:r>
      <w:r>
        <w:rPr>
          <w:rStyle w:val="191"/>
          <w:color w:val="000000"/>
          <w:vertAlign w:val="superscript"/>
        </w:rPr>
        <w:endnoteReference w:id="8"/>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δωροδοκία</w:t>
      </w:r>
      <w:r>
        <w:rPr>
          <w:rStyle w:val="16"/>
          <w:color w:val="000000"/>
        </w:rPr>
        <w:endnoteReference w:id="9"/>
      </w:r>
      <w:r>
        <w:rPr>
          <w:color w:val="000000"/>
          <w:vertAlign w:val="superscript"/>
        </w:rPr>
        <w:t>,</w:t>
      </w:r>
      <w:r>
        <w:rPr>
          <w:rStyle w:val="191"/>
          <w:color w:val="000000"/>
          <w:vertAlign w:val="superscript"/>
        </w:rPr>
        <w:endnoteReference w:id="10"/>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απάτη</w:t>
      </w:r>
      <w:r>
        <w:rPr>
          <w:rStyle w:val="191"/>
          <w:color w:val="000000"/>
          <w:vertAlign w:val="superscript"/>
        </w:rPr>
        <w:endnoteReference w:id="11"/>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191"/>
          <w:color w:val="000000"/>
          <w:vertAlign w:val="superscript"/>
        </w:rPr>
        <w:endnoteReference w:id="12"/>
      </w:r>
      <w:r>
        <w:rPr>
          <w:rStyle w:val="191"/>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rStyle w:val="191"/>
          <w:b/>
          <w:color w:val="000000"/>
        </w:rPr>
      </w:pPr>
      <w:r>
        <w:rPr>
          <w:b/>
          <w:color w:val="000000"/>
        </w:rPr>
        <w:t>νομιμοποίηση εσόδων από παράνομες δραστηριότητες ή χρηματοδότηση της τρομοκρατίας</w:t>
      </w:r>
      <w:r>
        <w:rPr>
          <w:rStyle w:val="191"/>
          <w:color w:val="000000"/>
          <w:vertAlign w:val="superscript"/>
        </w:rPr>
        <w:endnoteReference w:id="13"/>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bCs/>
          <w:i/>
          <w:iCs/>
        </w:rPr>
      </w:pPr>
      <w:r>
        <w:rPr>
          <w:rStyle w:val="191"/>
          <w:b/>
          <w:color w:val="000000"/>
        </w:rPr>
        <w:t>παιδική εργασία και άλλες μορφές εμπορίας ανθρώπων</w:t>
      </w:r>
      <w:r>
        <w:rPr>
          <w:rStyle w:val="191"/>
          <w:color w:val="000000"/>
          <w:vertAlign w:val="superscript"/>
        </w:rPr>
        <w:endnoteReference w:id="14"/>
      </w:r>
      <w:r>
        <w:rPr>
          <w:rStyle w:val="191"/>
          <w:color w:val="000000"/>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855"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Λόγοι που σχετίζονται με ποινικές καταδίκες: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6"/>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color="000000" w:sz="4" w:space="0"/>
              <w:bottom w:val="single" w:color="000000" w:sz="4" w:space="0"/>
              <w:right w:val="single" w:color="000000" w:sz="4" w:space="0"/>
            </w:tcBorders>
            <w:vAlign w:val="top"/>
          </w:tcPr>
          <w:p>
            <w:pPr>
              <w:spacing w:after="0"/>
              <w:ind w:firstLine="0"/>
              <w:rPr>
                <w:i/>
              </w:rPr>
            </w:pPr>
            <w:r>
              <w:t>[] Ναι [] Όχι</w:t>
            </w: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6"/>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αναφέρετε</w:t>
            </w:r>
            <w:r>
              <w:rPr>
                <w:rStyle w:val="191"/>
                <w:vertAlign w:val="superscript"/>
              </w:rPr>
              <w:endnoteReference w:id="17"/>
            </w:r>
            <w:r>
              <w:t>:</w:t>
            </w:r>
          </w:p>
          <w:p>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pPr>
              <w:spacing w:after="0"/>
              <w:ind w:firstLine="0"/>
              <w:jc w:val="left"/>
            </w:pPr>
            <w:r>
              <w:t>β) Προσδιορίστε ποιος έχει καταδικαστεί [ ]·</w:t>
            </w:r>
          </w:p>
          <w:p>
            <w:pPr>
              <w:spacing w:after="0"/>
              <w:ind w:firstLine="0"/>
            </w:pPr>
            <w:r>
              <w:rPr>
                <w:b/>
              </w:rPr>
              <w:t xml:space="preserve">γ) </w:t>
            </w:r>
            <w:r>
              <w:rPr>
                <w:b/>
                <w:bCs/>
              </w:rPr>
              <w:t>Εάν ορίζεται απευθείας στην καταδικαστική απόφαση:</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p>
          <w:p>
            <w:pPr>
              <w:spacing w:after="0"/>
              <w:ind w:firstLine="0"/>
              <w:jc w:val="left"/>
            </w:pPr>
            <w:r>
              <w:t xml:space="preserve">α) Ημερομηνία:[   ], </w:t>
            </w:r>
          </w:p>
          <w:p>
            <w:pPr>
              <w:spacing w:after="0"/>
              <w:ind w:firstLine="0"/>
              <w:jc w:val="left"/>
            </w:pPr>
            <w:r>
              <w:t xml:space="preserve">σημείο-(-α): [   ], </w:t>
            </w:r>
          </w:p>
          <w:p>
            <w:pPr>
              <w:spacing w:after="0"/>
              <w:ind w:firstLine="0"/>
              <w:jc w:val="left"/>
            </w:pPr>
            <w:r>
              <w:t>λόγος(-οι):[   ]</w:t>
            </w:r>
          </w:p>
          <w:p>
            <w:pPr>
              <w:spacing w:after="0"/>
              <w:ind w:firstLine="0"/>
              <w:jc w:val="left"/>
            </w:pPr>
          </w:p>
          <w:p>
            <w:pPr>
              <w:spacing w:after="0"/>
              <w:ind w:firstLine="0"/>
              <w:jc w:val="left"/>
            </w:pPr>
            <w:r>
              <w:t>β) [……]</w:t>
            </w:r>
          </w:p>
          <w:p>
            <w:pPr>
              <w:spacing w:after="0"/>
              <w:ind w:firstLine="0"/>
              <w:jc w:val="left"/>
              <w:rPr>
                <w:i/>
              </w:rPr>
            </w:pPr>
            <w:r>
              <w:t>γ) Διάρκεια της περιόδου αποκλεισμού [……] και σχετικό(-ά) σημείο(-α) [   ]</w:t>
            </w: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8"/>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95"/>
                <w:rFonts w:eastAsia="Calibri" w:cs="Calibri"/>
                <w:b w:val="0"/>
                <w:sz w:val="22"/>
              </w:rPr>
              <w:t>αυτοκάθαρση»)</w:t>
            </w:r>
            <w:r>
              <w:rPr>
                <w:rStyle w:val="95"/>
                <w:rFonts w:eastAsia="Calibri" w:cs="Calibri"/>
                <w:b w:val="0"/>
                <w:sz w:val="22"/>
                <w:vertAlign w:val="superscript"/>
              </w:rPr>
              <w:endnoteReference w:id="1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xml:space="preserve"> περιγράψτε τα μέτρα που λήφθηκαν</w:t>
            </w:r>
            <w:r>
              <w:rPr>
                <w:rStyle w:val="191"/>
                <w:vertAlign w:val="superscript"/>
              </w:rPr>
              <w:endnoteReference w:id="20"/>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pPr>
    </w:p>
    <w:p>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Style w:val="19"/>
        <w:tblW w:w="8959" w:type="dxa"/>
        <w:jc w:val="center"/>
        <w:tblInd w:w="0" w:type="dxa"/>
        <w:tblLayout w:type="fixed"/>
        <w:tblCellMar>
          <w:top w:w="0" w:type="dxa"/>
          <w:left w:w="0" w:type="dxa"/>
          <w:bottom w:w="0" w:type="dxa"/>
          <w:right w:w="0" w:type="dxa"/>
        </w:tblCellMar>
      </w:tblPr>
      <w:tblGrid>
        <w:gridCol w:w="4475"/>
        <w:gridCol w:w="4475"/>
        <w:gridCol w:w="9"/>
      </w:tblGrid>
      <w:tr>
        <w:tblPrEx>
          <w:tblLayout w:type="fixed"/>
          <w:tblCellMar>
            <w:top w:w="0" w:type="dxa"/>
            <w:left w:w="0" w:type="dxa"/>
            <w:bottom w:w="0" w:type="dxa"/>
            <w:right w:w="0" w:type="dxa"/>
          </w:tblCellMar>
        </w:tblPrEx>
        <w:trPr>
          <w:gridAfter w:val="1"/>
          <w:wAfter w:w="9" w:type="dxa"/>
          <w:jc w:val="center"/>
        </w:trPr>
        <w:tc>
          <w:tcPr>
            <w:tcW w:w="4475" w:type="dxa"/>
            <w:tcBorders>
              <w:top w:val="single" w:color="000000" w:sz="4" w:space="0"/>
              <w:left w:val="single" w:color="000000" w:sz="4" w:space="0"/>
              <w:bottom w:val="single" w:color="000000" w:sz="4" w:space="0"/>
            </w:tcBorders>
            <w:vAlign w:val="top"/>
          </w:tcPr>
          <w:p>
            <w:pPr>
              <w:spacing w:after="0"/>
              <w:ind w:firstLine="0"/>
              <w:rPr>
                <w:b/>
                <w:i/>
              </w:rPr>
            </w:pPr>
            <w:r>
              <w:rPr>
                <w:b/>
                <w:i/>
              </w:rPr>
              <w:t>Πληρωμή φόρων ή εισφορών κοινωνικής ασφάλισης:</w:t>
            </w:r>
          </w:p>
        </w:tc>
        <w:tc>
          <w:tcPr>
            <w:tcW w:w="4475" w:type="dxa"/>
            <w:tcBorders>
              <w:top w:val="single" w:color="000000" w:sz="4" w:space="0"/>
              <w:left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6"/>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trHeight w:val="1977" w:hRule="atLeast"/>
          <w:jc w:val="center"/>
        </w:trPr>
        <w:tc>
          <w:tcPr>
            <w:tcW w:w="4475" w:type="dxa"/>
            <w:tcBorders>
              <w:top w:val="single" w:color="000000" w:sz="4" w:space="0"/>
              <w:left w:val="single" w:color="000000" w:sz="4" w:space="0"/>
              <w:bottom w:val="single" w:color="000000" w:sz="4" w:space="0"/>
            </w:tcBorders>
            <w:vAlign w:val="top"/>
          </w:tcPr>
          <w:p>
            <w:pPr>
              <w:snapToGrid w:val="0"/>
              <w:spacing w:after="0"/>
              <w:ind w:firstLine="0"/>
            </w:pPr>
          </w:p>
          <w:p>
            <w:pPr>
              <w:snapToGrid w:val="0"/>
              <w:spacing w:after="0"/>
              <w:ind w:firstLine="0"/>
            </w:pPr>
          </w:p>
          <w:p>
            <w:pPr>
              <w:snapToGrid w:val="0"/>
              <w:spacing w:after="0"/>
              <w:ind w:firstLine="0"/>
            </w:pPr>
            <w:r>
              <w:t xml:space="preserve">Εάν όχι αναφέρετε: </w:t>
            </w:r>
          </w:p>
          <w:p>
            <w:pPr>
              <w:snapToGrid w:val="0"/>
              <w:spacing w:after="0"/>
              <w:ind w:firstLine="0"/>
            </w:pPr>
            <w:r>
              <w:t>α) Χώρα ή κράτος μέλος για το οποίο πρόκειται:</w:t>
            </w:r>
          </w:p>
          <w:p>
            <w:pPr>
              <w:snapToGrid w:val="0"/>
              <w:spacing w:after="0"/>
              <w:ind w:firstLine="0"/>
            </w:pPr>
            <w:r>
              <w:t>β) Ποιο είναι το σχετικό ποσό;</w:t>
            </w:r>
          </w:p>
          <w:p>
            <w:pPr>
              <w:snapToGrid w:val="0"/>
              <w:spacing w:after="0"/>
              <w:ind w:firstLine="0"/>
            </w:pPr>
            <w:r>
              <w:t>γ)Πως διαπιστώθηκε η αθέτηση των υποχρεώσεων;</w:t>
            </w:r>
          </w:p>
          <w:p>
            <w:pPr>
              <w:snapToGrid w:val="0"/>
              <w:spacing w:after="0"/>
              <w:ind w:firstLine="0"/>
              <w:rPr>
                <w:b/>
              </w:rPr>
            </w:pPr>
            <w:r>
              <w:t>1) Μέσω δικαστικής ή διοικητικής απόφασης;</w:t>
            </w:r>
          </w:p>
          <w:p>
            <w:pPr>
              <w:snapToGrid w:val="0"/>
              <w:spacing w:after="0"/>
              <w:ind w:firstLine="0"/>
            </w:pPr>
            <w:r>
              <w:rPr>
                <w:b/>
              </w:rPr>
              <w:t xml:space="preserve">- </w:t>
            </w:r>
            <w:r>
              <w:t>Η εν λόγω απόφαση είναι τελεσίδικη και δεσμευτική;</w:t>
            </w:r>
          </w:p>
          <w:p>
            <w:pPr>
              <w:snapToGrid w:val="0"/>
              <w:spacing w:after="0"/>
              <w:ind w:firstLine="0"/>
            </w:pPr>
            <w:r>
              <w:t>- Αναφέρατε την ημερομηνία καταδίκης ή έκδοσης απόφασης</w:t>
            </w:r>
          </w:p>
          <w:p>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pPr>
              <w:snapToGrid w:val="0"/>
              <w:spacing w:after="0"/>
              <w:ind w:firstLine="0"/>
              <w:jc w:val="left"/>
            </w:pPr>
            <w:r>
              <w:t>2) Με άλλα μέσα; Διευκρινήστε:</w:t>
            </w:r>
          </w:p>
          <w:p>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6"/>
              </w:rPr>
              <w:endnoteReference w:id="22"/>
            </w:r>
          </w:p>
        </w:tc>
        <w:tc>
          <w:tcPr>
            <w:tcW w:w="4484" w:type="dxa"/>
            <w:gridSpan w:val="2"/>
            <w:tcBorders>
              <w:top w:val="single" w:color="000000" w:sz="4" w:space="0"/>
              <w:left w:val="single" w:color="000000" w:sz="4" w:space="0"/>
              <w:bottom w:val="single" w:color="000000" w:sz="4" w:space="0"/>
              <w:right w:val="single" w:color="000000" w:sz="4" w:space="0"/>
            </w:tcBorders>
            <w:vAlign w:val="top"/>
          </w:tcPr>
          <w:tbl>
            <w:tblPr>
              <w:tblStyle w:val="19"/>
              <w:tblW w:w="4228" w:type="dxa"/>
              <w:tblInd w:w="0" w:type="dxa"/>
              <w:tblLayout w:type="fixed"/>
              <w:tblCellMar>
                <w:top w:w="0" w:type="dxa"/>
                <w:left w:w="0" w:type="dxa"/>
                <w:bottom w:w="0" w:type="dxa"/>
                <w:right w:w="0" w:type="dxa"/>
              </w:tblCellMar>
            </w:tblPr>
            <w:tblGrid>
              <w:gridCol w:w="2036"/>
              <w:gridCol w:w="2192"/>
            </w:tblGrid>
            <w:tr>
              <w:tblPrEx>
                <w:tblLayout w:type="fixed"/>
                <w:tblCellMar>
                  <w:top w:w="0" w:type="dxa"/>
                  <w:left w:w="0" w:type="dxa"/>
                  <w:bottom w:w="0" w:type="dxa"/>
                  <w:right w:w="0" w:type="dxa"/>
                </w:tblCellMar>
              </w:tblPrEx>
              <w:tc>
                <w:tcPr>
                  <w:tcW w:w="2036" w:type="dxa"/>
                  <w:tcBorders>
                    <w:top w:val="single" w:color="000000" w:sz="0" w:space="0"/>
                    <w:left w:val="single" w:color="000000" w:sz="0" w:space="0"/>
                    <w:bottom w:val="single" w:color="000000" w:sz="0" w:space="0"/>
                  </w:tcBorders>
                  <w:vAlign w:val="top"/>
                </w:tcPr>
                <w:p>
                  <w:pPr>
                    <w:spacing w:after="0"/>
                    <w:ind w:firstLine="0"/>
                    <w:jc w:val="left"/>
                  </w:pPr>
                  <w:r>
                    <w:rPr>
                      <w:b/>
                      <w:bCs/>
                    </w:rPr>
                    <w:t>ΦΟΡΟΙ</w:t>
                  </w:r>
                </w:p>
                <w:p>
                  <w:pPr>
                    <w:spacing w:after="0"/>
                    <w:ind w:firstLine="0"/>
                  </w:pPr>
                </w:p>
              </w:tc>
              <w:tc>
                <w:tcPr>
                  <w:tcW w:w="2192" w:type="dxa"/>
                  <w:tcBorders>
                    <w:top w:val="single" w:color="000000" w:sz="0" w:space="0"/>
                    <w:left w:val="single" w:color="000000" w:sz="0" w:space="0"/>
                    <w:bottom w:val="single" w:color="000000" w:sz="0" w:space="0"/>
                    <w:right w:val="single" w:color="000000" w:sz="0" w:space="0"/>
                  </w:tcBorders>
                  <w:vAlign w:val="top"/>
                </w:tcPr>
                <w:p>
                  <w:pPr>
                    <w:spacing w:after="0"/>
                    <w:ind w:firstLine="0"/>
                    <w:jc w:val="left"/>
                  </w:pPr>
                  <w:r>
                    <w:rPr>
                      <w:b/>
                      <w:bCs/>
                    </w:rPr>
                    <w:t>ΕΙΣΦΟΡΕΣ ΚΟΙΝΩΝΙΚΗΣ ΑΣΦΑΛΙΣΗΣ</w:t>
                  </w:r>
                </w:p>
              </w:tc>
            </w:tr>
            <w:tr>
              <w:tblPrEx>
                <w:tblLayout w:type="fixed"/>
                <w:tblCellMar>
                  <w:top w:w="0" w:type="dxa"/>
                  <w:left w:w="0" w:type="dxa"/>
                  <w:bottom w:w="0" w:type="dxa"/>
                  <w:right w:w="0" w:type="dxa"/>
                </w:tblCellMar>
              </w:tblPrEx>
              <w:tc>
                <w:tcPr>
                  <w:tcW w:w="2036" w:type="dxa"/>
                  <w:tcBorders>
                    <w:left w:val="single" w:color="000000" w:sz="0" w:space="0"/>
                    <w:bottom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rPr>
                      <w:sz w:val="21"/>
                      <w:szCs w:val="21"/>
                    </w:rPr>
                  </w:pPr>
                  <w:r>
                    <w:t xml:space="preserve">δ) [] Ναι [] Όχι </w:t>
                  </w:r>
                </w:p>
                <w:p>
                  <w:pPr>
                    <w:spacing w:after="0"/>
                    <w:ind w:firstLine="0"/>
                    <w:jc w:val="left"/>
                  </w:pPr>
                  <w:r>
                    <w:rPr>
                      <w:sz w:val="21"/>
                      <w:szCs w:val="21"/>
                    </w:rPr>
                    <w:t>Εάν ναι, να αναφερθούν λεπτομερείς πληροφορίες</w:t>
                  </w:r>
                </w:p>
                <w:p>
                  <w:pPr>
                    <w:spacing w:after="0"/>
                    <w:ind w:firstLine="0"/>
                  </w:pPr>
                  <w:r>
                    <w:t>[……]</w:t>
                  </w:r>
                </w:p>
              </w:tc>
              <w:tc>
                <w:tcPr>
                  <w:tcW w:w="2192" w:type="dxa"/>
                  <w:tcBorders>
                    <w:left w:val="single" w:color="000000" w:sz="0" w:space="0"/>
                    <w:bottom w:val="single" w:color="000000" w:sz="0" w:space="0"/>
                    <w:right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pPr>
                  <w:r>
                    <w:t xml:space="preserve">δ) [] Ναι [] Όχι </w:t>
                  </w:r>
                </w:p>
                <w:p>
                  <w:pPr>
                    <w:spacing w:after="0"/>
                    <w:ind w:firstLine="0"/>
                    <w:jc w:val="left"/>
                  </w:pPr>
                  <w:r>
                    <w:t>Εάν ναι, να αναφερθούν λεπτομερείς πληροφορίες</w:t>
                  </w:r>
                </w:p>
                <w:p>
                  <w:pPr>
                    <w:spacing w:after="0"/>
                    <w:ind w:firstLine="0"/>
                  </w:pPr>
                  <w:r>
                    <w:t>[……]</w:t>
                  </w:r>
                </w:p>
              </w:tc>
            </w:tr>
          </w:tbl>
          <w:p>
            <w:pPr>
              <w:spacing w:after="0"/>
              <w:ind w:firstLine="0"/>
              <w:jc w:val="left"/>
            </w:pP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rPr>
            </w:pPr>
            <w:r>
              <w:rPr>
                <w:i/>
              </w:rPr>
              <w:t>(διαδικτυακή διεύθυνση, αρχή ή φορέας έκδοσης, επακριβή στοιχεία αναφοράς των εγγράφων):</w:t>
            </w:r>
            <w:r>
              <w:rPr>
                <w:rStyle w:val="191"/>
                <w:i/>
              </w:rPr>
              <w:t xml:space="preserve"> </w:t>
            </w:r>
            <w:r>
              <w:rPr>
                <w:rStyle w:val="191"/>
                <w:vertAlign w:val="superscript"/>
              </w:rPr>
              <w:endnoteReference w:id="23"/>
            </w:r>
          </w:p>
          <w:p>
            <w:pPr>
              <w:spacing w:after="0"/>
              <w:ind w:firstLine="0"/>
              <w:jc w:val="left"/>
            </w:pPr>
            <w:r>
              <w:rPr>
                <w:i/>
              </w:rPr>
              <w:t>[……][……][……]</w:t>
            </w:r>
          </w:p>
        </w:tc>
      </w:tr>
    </w:tbl>
    <w:p>
      <w:pPr>
        <w:pStyle w:val="44"/>
        <w:ind w:firstLine="0"/>
      </w:pPr>
    </w:p>
    <w:p>
      <w:pPr>
        <w:pageBreakBefore/>
        <w:jc w:val="center"/>
        <w:rPr>
          <w:b/>
          <w:i/>
        </w:rPr>
      </w:pPr>
      <w:r>
        <w:rPr>
          <w:b/>
          <w:bCs/>
        </w:rPr>
        <w:t>Γ: Λόγοι που σχετίζονται με αφερεγγυότητα, σύγκρουση συμφερόντων ή επαγγελματικό παράπτωμα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6"/>
              </w:rPr>
              <w:endnoteReference w:id="24"/>
            </w:r>
            <w:r>
              <w:rPr>
                <w:b/>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trHeight w:val="405"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b/>
              </w:rPr>
            </w:pPr>
          </w:p>
          <w:p>
            <w:pPr>
              <w:spacing w:after="0"/>
              <w:ind w:firstLine="0"/>
              <w:jc w:val="left"/>
              <w:rPr>
                <w:b/>
              </w:rPr>
            </w:pPr>
          </w:p>
          <w:p>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Βρίσκεται ο οικονομικός φορέας σε οποιαδήποτε από τις ακόλουθες καταστάσεις</w:t>
            </w:r>
            <w:r>
              <w:rPr>
                <w:rStyle w:val="16"/>
              </w:rPr>
              <w:endnoteReference w:id="25"/>
            </w:r>
            <w:r>
              <w:t xml:space="preserve"> :</w:t>
            </w:r>
          </w:p>
          <w:p>
            <w:pPr>
              <w:spacing w:after="0"/>
              <w:ind w:firstLine="0"/>
            </w:pPr>
            <w:r>
              <w:t xml:space="preserve">α) πτώχευση, ή </w:t>
            </w:r>
          </w:p>
          <w:p>
            <w:pPr>
              <w:spacing w:after="0"/>
              <w:ind w:firstLine="0"/>
            </w:pPr>
            <w:r>
              <w:t>β) διαδικασία εξυγίανσης, ή</w:t>
            </w:r>
          </w:p>
          <w:p>
            <w:pPr>
              <w:spacing w:after="0"/>
              <w:ind w:firstLine="0"/>
            </w:pPr>
            <w:r>
              <w:t>γ) ειδική εκκαθάριση, ή</w:t>
            </w:r>
          </w:p>
          <w:p>
            <w:pPr>
              <w:spacing w:after="0"/>
              <w:ind w:firstLine="0"/>
            </w:pPr>
            <w:r>
              <w:t>δ) αναγκαστική διαχείριση από εκκαθαριστή ή από το δικαστήριο, ή</w:t>
            </w:r>
          </w:p>
          <w:p>
            <w:pPr>
              <w:spacing w:after="0"/>
              <w:ind w:firstLine="0"/>
            </w:pPr>
            <w:r>
              <w:t xml:space="preserve">ε) έχει υπαχθεί σε διαδικασία πτωχευτικού συμβιβασμού, ή </w:t>
            </w:r>
          </w:p>
          <w:p>
            <w:pPr>
              <w:spacing w:after="0"/>
              <w:ind w:firstLine="0"/>
              <w:rPr>
                <w:color w:val="000000"/>
              </w:rPr>
            </w:pPr>
            <w:r>
              <w:t xml:space="preserve">στ) αναστολή επιχειρηματικών δραστηριοτήτων, ή </w:t>
            </w:r>
          </w:p>
          <w:p>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pPr>
              <w:spacing w:after="0"/>
              <w:ind w:firstLine="0"/>
            </w:pPr>
            <w:r>
              <w:t>Εάν ναι:</w:t>
            </w:r>
          </w:p>
          <w:p>
            <w:pPr>
              <w:spacing w:after="0"/>
              <w:ind w:firstLine="0"/>
            </w:pPr>
            <w:r>
              <w:t>- Παραθέστε λεπτομερή στοιχεία:</w:t>
            </w:r>
          </w:p>
          <w:p>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6"/>
              </w:rPr>
              <w:endnoteReference w:id="26"/>
            </w:r>
            <w:r>
              <w:rPr>
                <w:rStyle w:val="16"/>
              </w:rPr>
              <w:t xml:space="preserve"> </w:t>
            </w:r>
          </w:p>
          <w:p>
            <w:pPr>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r>
              <w:t>[] Ναι [] Όχι</w:t>
            </w: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p>
            <w:pPr>
              <w:spacing w:after="0"/>
              <w:ind w:firstLine="0"/>
              <w:jc w:val="left"/>
            </w:pPr>
            <w:r>
              <w:t>-[.......................]</w:t>
            </w:r>
          </w:p>
          <w:p>
            <w:pPr>
              <w:spacing w:after="0"/>
              <w:ind w:firstLine="0"/>
              <w:jc w:val="left"/>
            </w:pPr>
          </w:p>
          <w:p>
            <w:pPr>
              <w:spacing w:after="0"/>
              <w:ind w:firstLine="0"/>
              <w:jc w:val="left"/>
            </w:pPr>
          </w:p>
          <w:p>
            <w:pPr>
              <w:spacing w:after="0"/>
              <w:ind w:firstLine="0"/>
              <w:jc w:val="left"/>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trHeight w:val="257"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διαπράξει ο </w:t>
            </w:r>
            <w:r>
              <w:t xml:space="preserve">οικονομικός φορέας </w:t>
            </w:r>
            <w:r>
              <w:rPr>
                <w:b/>
              </w:rPr>
              <w:t>σοβαρό επαγγελματικό παράπτωμα</w:t>
            </w:r>
            <w:r>
              <w:rPr>
                <w:rStyle w:val="16"/>
              </w:rPr>
              <w:endnoteReference w:id="27"/>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trHeight w:val="257" w:hRule="atLeast"/>
          <w:jc w:val="center"/>
        </w:trPr>
        <w:tc>
          <w:tcPr>
            <w:tcW w:w="4479" w:type="dxa"/>
            <w:vMerge w:val="continue"/>
            <w:tcBorders>
              <w:left w:val="single" w:color="000000" w:sz="4" w:space="0"/>
              <w:bottom w:val="single" w:color="000000" w:sz="4" w:space="0"/>
            </w:tcBorders>
            <w:vAlign w:val="top"/>
          </w:tcPr>
          <w:p>
            <w:pPr>
              <w:snapToGrid w:val="0"/>
              <w:spacing w:after="0"/>
              <w:ind w:firstLine="0"/>
            </w:pPr>
          </w:p>
        </w:tc>
        <w:tc>
          <w:tcPr>
            <w:tcW w:w="4480" w:type="dxa"/>
            <w:tcBorders>
              <w:left w:val="single" w:color="000000" w:sz="4" w:space="0"/>
              <w:bottom w:val="single" w:color="000000" w:sz="4" w:space="0"/>
              <w:right w:val="single" w:color="000000" w:sz="4" w:space="0"/>
            </w:tcBorders>
            <w:vAlign w:val="top"/>
          </w:tcPr>
          <w:p>
            <w:pPr>
              <w:spacing w:after="0"/>
              <w:ind w:firstLine="0"/>
              <w:rPr>
                <w:b/>
              </w:rPr>
            </w:pPr>
          </w:p>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p>
            <w:pPr>
              <w:spacing w:after="0"/>
              <w:ind w:firstLine="0"/>
              <w:jc w:val="left"/>
            </w:pPr>
            <w:r>
              <w:t>[..........……]</w:t>
            </w:r>
          </w:p>
        </w:tc>
      </w:tr>
      <w:tr>
        <w:tblPrEx>
          <w:tblLayout w:type="fixed"/>
          <w:tblCellMar>
            <w:top w:w="0" w:type="dxa"/>
            <w:left w:w="108" w:type="dxa"/>
            <w:bottom w:w="0" w:type="dxa"/>
            <w:right w:w="108" w:type="dxa"/>
          </w:tblCellMar>
        </w:tblPrEx>
        <w:trPr>
          <w:trHeight w:val="1544" w:hRule="atLeast"/>
          <w:jc w:val="center"/>
        </w:trPr>
        <w:tc>
          <w:tcPr>
            <w:tcW w:w="4479" w:type="dxa"/>
            <w:vMerge w:val="restart"/>
            <w:tcBorders>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pPr>
              <w:spacing w:after="0"/>
              <w:ind w:firstLine="0"/>
            </w:pPr>
            <w:r>
              <w:rPr>
                <w:b/>
              </w:rPr>
              <w:t>Εάν ναι</w:t>
            </w:r>
            <w:r>
              <w:t>, να αναφερθούν λεπτομερείς πληροφορίες:</w:t>
            </w:r>
          </w:p>
        </w:tc>
        <w:tc>
          <w:tcPr>
            <w:tcW w:w="4480" w:type="dxa"/>
            <w:tcBorders>
              <w:left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514" w:hRule="atLeast"/>
          <w:jc w:val="center"/>
        </w:trPr>
        <w:tc>
          <w:tcPr>
            <w:tcW w:w="4479" w:type="dxa"/>
            <w:vMerge w:val="continue"/>
            <w:tcBorders>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trHeight w:val="13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Γνωρίζει ο οικονομικός φορέας την ύπαρξη τυχόν </w:t>
            </w:r>
            <w:r>
              <w:rPr>
                <w:b/>
              </w:rPr>
              <w:t>σύγκρουσης συμφερόντων</w:t>
            </w:r>
            <w:r>
              <w:rPr>
                <w:rStyle w:val="191"/>
                <w:b/>
              </w:rPr>
              <w:endnoteReference w:id="28"/>
            </w:r>
            <w:r>
              <w:t>, λόγω της συμμετοχής του στη διαδικασία ανάθεσης της σύμβασης;</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4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παράσχει </w:t>
            </w:r>
            <w:r>
              <w:rPr>
                <w:rStyle w:val="95"/>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6"/>
              </w:rPr>
              <w:endnoteReference w:id="29"/>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2"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t>Έχει επιδείξει ο οικονομικός φορέας σοβαρή ή επαναλαμβανόμενη πλημμέλεια</w:t>
            </w:r>
            <w:r>
              <w:rPr>
                <w:rStyle w:val="16"/>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1"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Μπορεί ο οικονομικός φορέας να επιβεβαιώσει ότι:</w:t>
            </w:r>
          </w:p>
          <w:p>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spacing w:after="0"/>
              <w:ind w:firstLine="0"/>
            </w:pPr>
            <w:r>
              <w:t>β) δεν έχει αποκρύψει τις πληροφορίες αυτές,</w:t>
            </w:r>
          </w:p>
          <w:p>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tc>
      </w:tr>
    </w:tbl>
    <w:p>
      <w:pPr>
        <w:pStyle w:val="23"/>
      </w:pPr>
    </w:p>
    <w:p>
      <w:pPr>
        <w:ind w:firstLine="0"/>
        <w:jc w:val="center"/>
        <w:rPr>
          <w:b/>
          <w:bCs/>
        </w:rPr>
      </w:pPr>
    </w:p>
    <w:p>
      <w:pPr>
        <w:pageBreakBefore/>
        <w:ind w:firstLine="0"/>
        <w:jc w:val="center"/>
        <w:rPr>
          <w:b/>
          <w:i/>
        </w:rPr>
      </w:pPr>
      <w:r>
        <w:rPr>
          <w:b/>
          <w:bCs/>
        </w:rPr>
        <w:t xml:space="preserve">Δ. ΑΛΛΟΙ ΛΟΓΟΙ ΑΠΟΚΛΕΙΣΜΟΥ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Ονομαστικοποίηση μετοχών εταιρειών που συνάπτουν δημόσιες συμβάσεις Άρθρο 8 παρ. 4 ν. 3310/2005</w:t>
            </w:r>
            <w:r>
              <w:rPr>
                <w:rStyle w:val="16"/>
              </w:rPr>
              <w:endnoteReference w:id="31"/>
            </w:r>
            <w:r>
              <w:rPr>
                <w:b/>
                <w:i/>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trHeight w:val="2199"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Συντρέχουν οι προϋποθέσεις εφαρμογής της παρ. 4 του άρθρου 8 του ν. 3310/2005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p>
            <w:pPr>
              <w:spacing w:after="0"/>
              <w:ind w:firstLine="0"/>
            </w:pPr>
          </w:p>
          <w:p>
            <w:pPr>
              <w:spacing w:after="0"/>
              <w:ind w:firstLine="0"/>
              <w:jc w:val="left"/>
              <w:rPr>
                <w:b/>
                <w:i/>
              </w:rPr>
            </w:pPr>
            <w:r>
              <w:rPr>
                <w:i/>
              </w:rPr>
              <w:t>(διαδικτυακή διεύθυνση, αρχή ή φορέας έκδοσης, επακριβή στοιχεία αναφοράς των εγγράφων): [……][……][……]</w:t>
            </w:r>
          </w:p>
          <w:p>
            <w:pPr>
              <w:spacing w:after="0"/>
              <w:ind w:firstLine="0"/>
              <w:jc w:val="left"/>
              <w:rPr>
                <w:i/>
              </w:rPr>
            </w:pPr>
            <w:r>
              <w:rPr>
                <w:b/>
                <w:i/>
              </w:rPr>
              <w:t>Εάν ναι</w:t>
            </w:r>
            <w:r>
              <w:rPr>
                <w:i/>
              </w:rPr>
              <w:t xml:space="preserve">, έχει λάβει ο οικονομικός φορέας μέτρα αυτοκάθαρσης; </w:t>
            </w:r>
          </w:p>
          <w:p>
            <w:pPr>
              <w:spacing w:after="0"/>
              <w:ind w:firstLine="0"/>
              <w:jc w:val="left"/>
              <w:rPr>
                <w:b/>
                <w:i/>
              </w:rPr>
            </w:pPr>
            <w:r>
              <w:rPr>
                <w:i/>
              </w:rPr>
              <w:t>[] Ναι [] Όχι</w:t>
            </w:r>
          </w:p>
          <w:p>
            <w:pPr>
              <w:spacing w:after="0"/>
              <w:ind w:firstLine="0"/>
              <w:jc w:val="left"/>
              <w:rPr>
                <w:i/>
              </w:rPr>
            </w:pPr>
            <w:r>
              <w:rPr>
                <w:b/>
                <w:i/>
              </w:rPr>
              <w:t>Εάν το έχει πράξει,</w:t>
            </w:r>
            <w:r>
              <w:rPr>
                <w:i/>
              </w:rPr>
              <w:t xml:space="preserve"> περιγράψτε τα μέτρα που λήφθηκαν: </w:t>
            </w:r>
          </w:p>
          <w:p>
            <w:pPr>
              <w:spacing w:after="0"/>
              <w:ind w:firstLine="0"/>
              <w:jc w:val="left"/>
            </w:pPr>
            <w:r>
              <w:rPr>
                <w:i/>
              </w:rPr>
              <w:t>[……]</w:t>
            </w:r>
          </w:p>
        </w:tc>
      </w:tr>
    </w:tbl>
    <w:p>
      <w:pPr>
        <w:pageBreakBefore/>
        <w:ind w:firstLine="0"/>
        <w:jc w:val="center"/>
      </w:pPr>
      <w:r>
        <w:rPr>
          <w:b/>
          <w:bCs/>
          <w:u w:val="single"/>
        </w:rPr>
        <w:t>Μέρος IV: Κριτήρια επιλογής</w:t>
      </w:r>
    </w:p>
    <w:p>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pPr>
        <w:ind w:firstLine="0"/>
        <w:jc w:val="center"/>
        <w:rPr>
          <w:b/>
          <w:i/>
          <w:sz w:val="21"/>
          <w:szCs w:val="21"/>
        </w:rPr>
      </w:pPr>
      <w:r>
        <w:rPr>
          <w:b/>
          <w:bCs/>
        </w:rPr>
        <w:t>α: Γενική ένδειξη για όλα τα κριτήρια επιλογής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Εκπλήρωση όλων των απαιτούμενων κριτηρίων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Πληροί όλα τα απαιτούμενα κριτήρια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bl>
    <w:p>
      <w:pPr>
        <w:pStyle w:val="44"/>
        <w:rPr>
          <w:sz w:val="22"/>
        </w:rPr>
      </w:pPr>
    </w:p>
    <w:p>
      <w:pPr>
        <w:ind w:firstLine="0"/>
        <w:jc w:val="center"/>
        <w:rPr>
          <w:b/>
          <w:i/>
          <w:sz w:val="21"/>
          <w:szCs w:val="21"/>
        </w:rPr>
      </w:pPr>
      <w:r>
        <w:rPr>
          <w:b/>
          <w:bCs/>
        </w:rPr>
        <w:t>Α: Καταλληλότητα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Καταλληλότητα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6"/>
                <w:sz w:val="20"/>
                <w:szCs w:val="20"/>
              </w:rPr>
              <w:endnoteReference w:id="32"/>
            </w:r>
            <w:r>
              <w:rPr>
                <w:sz w:val="20"/>
                <w:szCs w:val="20"/>
              </w:rPr>
              <w:t>;</w:t>
            </w:r>
            <w:r>
              <w:rPr>
                <w:sz w:val="21"/>
                <w:szCs w:val="21"/>
              </w:rPr>
              <w:t xml:space="preserve"> του:</w:t>
            </w:r>
          </w:p>
          <w:p>
            <w:pPr>
              <w:spacing w:after="0"/>
              <w:ind w:firstLine="0"/>
            </w:pPr>
            <w:r>
              <w:rPr>
                <w:i/>
                <w:sz w:val="21"/>
                <w:szCs w:val="21"/>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sz w:val="21"/>
                <w:szCs w:val="21"/>
              </w:rPr>
            </w:pPr>
            <w:r>
              <w:t>[…]</w:t>
            </w: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pPr>
              <w:spacing w:after="0"/>
              <w:ind w:firstLine="0"/>
              <w:jc w:val="left"/>
            </w:pPr>
            <w:r>
              <w:rPr>
                <w:i/>
                <w:sz w:val="21"/>
                <w:szCs w:val="21"/>
              </w:rPr>
              <w:t>[……][……][……]</w:t>
            </w:r>
          </w:p>
        </w:tc>
      </w:tr>
      <w:tr>
        <w:tblPrEx>
          <w:tblLayout w:type="fixed"/>
          <w:tblCellMar>
            <w:top w:w="0" w:type="dxa"/>
            <w:left w:w="108" w:type="dxa"/>
            <w:bottom w:w="0" w:type="dxa"/>
            <w:right w:w="108" w:type="dxa"/>
          </w:tblCellMar>
        </w:tblPrEx>
        <w:trPr>
          <w:trHeight w:val="1018"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sz w:val="20"/>
                <w:szCs w:val="20"/>
              </w:rPr>
            </w:pPr>
            <w:r>
              <w:rPr>
                <w:b/>
                <w:sz w:val="20"/>
                <w:szCs w:val="20"/>
              </w:rPr>
              <w:t>2) Για συμβάσεις υπηρεσιών:</w:t>
            </w:r>
          </w:p>
          <w:p>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spacing w:after="0"/>
              <w:ind w:firstLine="0"/>
            </w:pPr>
          </w:p>
          <w:p>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rPr>
                <w:sz w:val="20"/>
                <w:szCs w:val="20"/>
              </w:rPr>
            </w:pPr>
          </w:p>
          <w:p>
            <w:pPr>
              <w:spacing w:after="0"/>
              <w:ind w:firstLine="0"/>
              <w:jc w:val="left"/>
              <w:rPr>
                <w:sz w:val="20"/>
                <w:szCs w:val="20"/>
              </w:rPr>
            </w:pPr>
            <w:r>
              <w:rPr>
                <w:sz w:val="20"/>
                <w:szCs w:val="20"/>
              </w:rPr>
              <w:t>[] Ναι [] Όχι</w:t>
            </w:r>
          </w:p>
          <w:p>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spacing w:after="0"/>
              <w:ind w:firstLine="0"/>
              <w:jc w:val="left"/>
              <w:rPr>
                <w:i/>
                <w:sz w:val="20"/>
                <w:szCs w:val="20"/>
              </w:rPr>
            </w:pPr>
            <w:r>
              <w:rPr>
                <w:sz w:val="20"/>
                <w:szCs w:val="20"/>
              </w:rPr>
              <w:t>[ …] [] Ναι [] Όχι</w:t>
            </w:r>
          </w:p>
          <w:p>
            <w:pPr>
              <w:spacing w:after="0"/>
              <w:ind w:firstLine="0"/>
              <w:jc w:val="left"/>
              <w:rPr>
                <w:i/>
                <w:sz w:val="20"/>
                <w:szCs w:val="20"/>
              </w:rPr>
            </w:pPr>
          </w:p>
          <w:p>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pPr>
        <w:jc w:val="center"/>
        <w:rPr>
          <w:b/>
          <w:bCs/>
        </w:rPr>
      </w:pPr>
    </w:p>
    <w:p>
      <w:pPr>
        <w:jc w:val="center"/>
        <w:rPr>
          <w:b/>
          <w:bCs/>
        </w:rPr>
      </w:pPr>
    </w:p>
    <w:p>
      <w:pPr>
        <w:pageBreakBefore/>
        <w:jc w:val="center"/>
        <w:rPr>
          <w:b/>
          <w:i/>
        </w:rPr>
      </w:pPr>
      <w:r>
        <w:rPr>
          <w:b/>
          <w:bCs/>
        </w:rPr>
        <w:t>Β: Οικονομική και χρηματοοικονομική επάρκεια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Οικονομική και χρηματοοικονομική επάρκεια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spacing w:after="0"/>
              <w:ind w:firstLine="0"/>
            </w:pPr>
            <w:r>
              <w:rPr>
                <w:b/>
                <w:bCs/>
              </w:rPr>
              <w:t>και/ή,</w:t>
            </w:r>
          </w:p>
          <w:p>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191"/>
                <w:vertAlign w:val="superscript"/>
              </w:rPr>
              <w:endnoteReference w:id="33"/>
            </w:r>
            <w:r>
              <w:rPr>
                <w:b/>
              </w:rP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εργασιών:[……][…]νόμισμα</w:t>
            </w:r>
          </w:p>
          <w:p>
            <w:pPr>
              <w:spacing w:after="0"/>
              <w:ind w:firstLine="0"/>
            </w:pPr>
            <w:r>
              <w:t>έτος: [……] κύκλος εργασιών:[……][…]νόμισμα</w:t>
            </w:r>
          </w:p>
          <w:p>
            <w:pPr>
              <w:spacing w:after="0"/>
              <w:ind w:firstLine="0"/>
            </w:pPr>
            <w:r>
              <w:t>έτος: [……] κύκλος εργασιών:[……][…]νόμισμα</w:t>
            </w: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pPr>
            <w:r>
              <w:t>[……],[……][…]νόμισμα</w:t>
            </w:r>
          </w:p>
          <w:p>
            <w:pPr>
              <w:spacing w:after="0"/>
              <w:ind w:firstLine="0"/>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spacing w:after="0"/>
              <w:ind w:firstLine="0"/>
            </w:pPr>
            <w:r>
              <w:rPr>
                <w:b/>
                <w:bCs/>
              </w:rPr>
              <w:t>και/ή,</w:t>
            </w:r>
          </w:p>
          <w:p>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6"/>
              </w:rPr>
              <w:endnoteReference w:id="34"/>
            </w:r>
            <w: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 [……][…] νόμισμα</w:t>
            </w:r>
          </w:p>
          <w:p>
            <w:pPr>
              <w:spacing w:after="0"/>
              <w:ind w:firstLine="0"/>
            </w:pPr>
            <w:r>
              <w:t>έτος: [……] κύκλος εργασιών: [……][…] νόμισμα</w:t>
            </w:r>
          </w:p>
          <w:p>
            <w:pPr>
              <w:spacing w:after="0"/>
              <w:ind w:firstLine="0"/>
            </w:pPr>
            <w:r>
              <w:t>έτος: [……] κύκλος εργασιών:</w:t>
            </w:r>
            <w:r>
              <w:rPr>
                <w:lang w:val="en-US"/>
              </w:rPr>
              <w:t xml:space="preserve"> </w:t>
            </w:r>
            <w:r>
              <w:t>[……][…]</w:t>
            </w:r>
            <w:r>
              <w:rPr>
                <w:lang w:val="en-US"/>
              </w:rPr>
              <w:t xml:space="preserve"> </w:t>
            </w:r>
            <w:r>
              <w:t>νόμισμα</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rPr>
                <w:i/>
              </w:rPr>
            </w:pPr>
            <w:r>
              <w:t>[……],[……][…]</w:t>
            </w:r>
            <w:r>
              <w:rPr>
                <w:lang w:val="en-US"/>
              </w:rPr>
              <w:t xml:space="preserve"> </w:t>
            </w:r>
            <w:r>
              <w:t>νόμισμα</w:t>
            </w:r>
          </w:p>
          <w:p>
            <w:pPr>
              <w:spacing w:after="0"/>
              <w:ind w:firstLine="0"/>
              <w:rPr>
                <w:i/>
              </w:rPr>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napToGrid w:val="0"/>
              <w:spacing w:after="0"/>
              <w:ind w:firstLine="0"/>
            </w:pPr>
            <w:r>
              <w:t>4)Όσον αφορά τις χρηματοοικονομικές αναλογίες</w:t>
            </w:r>
            <w:r>
              <w:rPr>
                <w:rStyle w:val="16"/>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snapToGrid w:val="0"/>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6"/>
                <w:lang w:val="en-US"/>
              </w:rPr>
              <w:endnoteReference w:id="36"/>
            </w:r>
            <w:r>
              <w:t xml:space="preserve"> -και η αντίστοιχη αξία)</w:t>
            </w:r>
          </w:p>
          <w:p>
            <w:pPr>
              <w:snapToGrid w:val="0"/>
              <w:spacing w:after="0"/>
              <w:ind w:firstLine="0"/>
            </w:pPr>
          </w:p>
          <w:p>
            <w:pPr>
              <w:snapToGrid w:val="0"/>
              <w:spacing w:after="0"/>
              <w:ind w:firstLine="0"/>
            </w:pPr>
          </w:p>
          <w:p>
            <w:pPr>
              <w:snapToGrid w:val="0"/>
              <w:spacing w:after="0"/>
              <w:ind w:firstLine="0"/>
              <w:rPr>
                <w:i/>
              </w:rPr>
            </w:pPr>
          </w:p>
          <w:p>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pPr>
              <w:snapToGrid w:val="0"/>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rStyle w:val="95"/>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pPr>
              <w:spacing w:after="0"/>
              <w:ind w:firstLine="0"/>
            </w:pPr>
            <w:r>
              <w:rPr>
                <w:i/>
              </w:rPr>
              <w:t>Εάν οι εν λόγω πληροφορίες διατίθενται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[……][…]νόμισμα</w:t>
            </w: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bl>
    <w:p>
      <w:pPr>
        <w:pStyle w:val="44"/>
        <w:ind w:firstLine="0"/>
      </w:pPr>
    </w:p>
    <w:p>
      <w:pPr>
        <w:pageBreakBefore/>
        <w:jc w:val="center"/>
        <w:rPr>
          <w:b/>
          <w:sz w:val="21"/>
          <w:szCs w:val="21"/>
        </w:rPr>
      </w:pPr>
      <w:r>
        <w:rPr>
          <w:b/>
          <w:bCs/>
        </w:rPr>
        <w:t>Γ: Τεχνική και επαγγελματική ικανότητα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Τεχνική και επαγγελματική ικανότητα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1α) Μόνο για τις </w:t>
            </w:r>
            <w:r>
              <w:rPr>
                <w:b/>
                <w:i/>
              </w:rPr>
              <w:t>δημόσιες συμβάσεις έργων</w:t>
            </w:r>
            <w:r>
              <w:t>:</w:t>
            </w:r>
          </w:p>
          <w:p>
            <w:pPr>
              <w:spacing w:after="0"/>
              <w:ind w:firstLine="0"/>
              <w:rPr>
                <w:i/>
              </w:rPr>
            </w:pPr>
            <w:r>
              <w:t>Κατά τη διάρκεια της περιόδου αναφοράς</w:t>
            </w:r>
            <w:r>
              <w:rPr>
                <w:rStyle w:val="191"/>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pPr>
              <w:spacing w:after="0"/>
              <w:ind w:firstLine="0"/>
              <w:rPr>
                <w:i/>
              </w:rPr>
            </w:pPr>
          </w:p>
          <w:p>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spacing w:after="0"/>
              <w:ind w:firstLine="0"/>
            </w:pPr>
            <w:r>
              <w:t>[…]</w:t>
            </w:r>
          </w:p>
          <w:p>
            <w:pPr>
              <w:spacing w:after="0"/>
              <w:ind w:firstLine="0"/>
              <w:rPr>
                <w:i/>
              </w:rPr>
            </w:pPr>
            <w:r>
              <w:t>Έργα: [……]</w:t>
            </w:r>
          </w:p>
          <w:p>
            <w:pPr>
              <w:spacing w:after="0"/>
              <w:ind w:firstLine="0"/>
              <w:rPr>
                <w:rFonts w:eastAsia="Calibri"/>
                <w:i/>
              </w:rPr>
            </w:pPr>
            <w:r>
              <w:rPr>
                <w:i/>
              </w:rPr>
              <w:t>(διαδικτυακή διεύθυνση, αρχή ή φορέας έκδοσης, επακριβή στοιχεία αναφοράς των εγγράφων):</w:t>
            </w:r>
          </w:p>
          <w:p>
            <w:pPr>
              <w:spacing w:after="0"/>
              <w:ind w:firstLine="0"/>
            </w:pPr>
            <w:r>
              <w:rPr>
                <w:rFonts w:eastAsia="Calibri"/>
                <w:i/>
              </w:rPr>
              <w:t xml:space="preserve"> </w:t>
            </w: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1β) Μόνο για </w:t>
            </w:r>
            <w:r>
              <w:rPr>
                <w:b/>
                <w:i/>
              </w:rPr>
              <w:t>δημόσιες συμβάσεις προμηθειών και δημόσιες συμβάσεις υπηρεσιών</w:t>
            </w:r>
            <w:r>
              <w:t>:</w:t>
            </w:r>
          </w:p>
          <w:p>
            <w:pPr>
              <w:spacing w:after="0"/>
              <w:ind w:firstLine="0"/>
            </w:pPr>
            <w:r>
              <w:t>Κατά τη διάρκεια της περιόδου αναφοράς</w:t>
            </w:r>
            <w:r>
              <w:rPr>
                <w:rStyle w:val="191"/>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191"/>
                <w:vertAlign w:val="superscript"/>
              </w:rPr>
              <w:endnoteReference w:id="3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spacing w:after="0"/>
              <w:ind w:firstLine="0"/>
              <w:rPr>
                <w:sz w:val="14"/>
                <w:szCs w:val="14"/>
              </w:rPr>
            </w:pPr>
            <w:r>
              <w:t>[…...........]</w:t>
            </w:r>
          </w:p>
          <w:tbl>
            <w:tblPr>
              <w:tblStyle w:val="19"/>
              <w:tblW w:w="4316" w:type="dxa"/>
              <w:tblInd w:w="0" w:type="dxa"/>
              <w:tblLayout w:type="fixed"/>
              <w:tblCellMar>
                <w:top w:w="0" w:type="dxa"/>
                <w:left w:w="108" w:type="dxa"/>
                <w:bottom w:w="0" w:type="dxa"/>
                <w:right w:w="108" w:type="dxa"/>
              </w:tblCellMar>
            </w:tblPr>
            <w:tblGrid>
              <w:gridCol w:w="1057"/>
              <w:gridCol w:w="1052"/>
              <w:gridCol w:w="1052"/>
              <w:gridCol w:w="1155"/>
            </w:tblGrid>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Περιγραφή</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ποσά</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ημερομηνίες</w:t>
                  </w:r>
                </w:p>
              </w:tc>
              <w:tc>
                <w:tcPr>
                  <w:tcW w:w="1155"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sz w:val="14"/>
                      <w:szCs w:val="14"/>
                    </w:rPr>
                    <w:t>παραλήπτες</w:t>
                  </w:r>
                </w:p>
              </w:tc>
            </w:tr>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after="0"/>
                  </w:pPr>
                </w:p>
              </w:tc>
            </w:tr>
          </w:tbl>
          <w:p>
            <w:pPr>
              <w:spacing w:after="0"/>
            </w:pP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191"/>
                <w:vertAlign w:val="superscript"/>
              </w:rPr>
              <w:endnoteReference w:id="40"/>
            </w:r>
            <w:r>
              <w:t>, ιδίως τους υπεύθυνους για τον έλεγχο της ποιότητας:</w:t>
            </w:r>
          </w:p>
          <w:p>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spacing w:after="0"/>
              <w:ind w:firstLine="0"/>
            </w:pPr>
            <w:r>
              <w:t xml:space="preserve">Ο οικονομικός φορέας </w:t>
            </w:r>
            <w:r>
              <w:rPr>
                <w:b/>
              </w:rPr>
              <w:t>θα</w:t>
            </w:r>
            <w:r>
              <w:t xml:space="preserve"> επιτρέπει τη διενέργεια </w:t>
            </w:r>
            <w:r>
              <w:rPr>
                <w:b/>
              </w:rPr>
              <w:t>ελέγχων</w:t>
            </w:r>
            <w:r>
              <w:rPr>
                <w:rStyle w:val="191"/>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r>
              <w:t>[] Ναι [] Όχι</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6) Οι ακόλουθοι </w:t>
            </w:r>
            <w:r>
              <w:rPr>
                <w:b/>
              </w:rPr>
              <w:t>τίτλοι σπουδών και επαγγελματικών προσόντων</w:t>
            </w:r>
            <w:r>
              <w:t xml:space="preserve"> διατίθενται από:</w:t>
            </w:r>
          </w:p>
          <w:p>
            <w:pPr>
              <w:spacing w:after="0"/>
              <w:ind w:firstLine="0"/>
              <w:rPr>
                <w:b/>
                <w:i/>
              </w:rPr>
            </w:pPr>
            <w:r>
              <w:t>α) τον ίδιο τον πάροχο υπηρεσιών ή τον εργολάβο,</w:t>
            </w:r>
          </w:p>
          <w:p>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pPr>
              <w:spacing w:after="0"/>
              <w:ind w:firstLine="0"/>
            </w:pPr>
            <w:r>
              <w:t>β) τα διευθυντικά στελέχη του:</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r>
              <w:t>α)[......................................……]</w:t>
            </w:r>
          </w:p>
          <w:p>
            <w:pPr>
              <w:spacing w:after="0"/>
              <w:ind w:firstLine="0"/>
            </w:pPr>
          </w:p>
          <w:p>
            <w:pPr>
              <w:spacing w:after="0"/>
              <w:ind w:firstLine="0"/>
            </w:pPr>
          </w:p>
          <w:p>
            <w:pPr>
              <w:spacing w:after="0"/>
              <w:ind w:firstLine="0"/>
            </w:pPr>
          </w:p>
          <w:p>
            <w:pPr>
              <w:spacing w:after="0"/>
              <w:ind w:firstLine="0"/>
            </w:pPr>
          </w:p>
          <w:p>
            <w:pPr>
              <w:spacing w:after="0"/>
              <w:ind w:firstLine="0"/>
            </w:pPr>
            <w:r>
              <w:t>β)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268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Έτος, μέσο ετήσιο εργατοϋπαλληλικό προσωπικό: </w:t>
            </w:r>
          </w:p>
          <w:p>
            <w:pPr>
              <w:spacing w:after="0"/>
              <w:ind w:firstLine="0"/>
            </w:pPr>
            <w:r>
              <w:t xml:space="preserve">[........], [.........] </w:t>
            </w:r>
          </w:p>
          <w:p>
            <w:pPr>
              <w:spacing w:after="0"/>
              <w:ind w:firstLine="0"/>
            </w:pPr>
            <w:r>
              <w:t xml:space="preserve">[........], [.........] </w:t>
            </w:r>
          </w:p>
          <w:p>
            <w:pPr>
              <w:spacing w:after="0"/>
              <w:ind w:firstLine="0"/>
            </w:pPr>
            <w:r>
              <w:t xml:space="preserve">[........], [.........] </w:t>
            </w:r>
          </w:p>
          <w:p>
            <w:pPr>
              <w:spacing w:after="0"/>
              <w:ind w:firstLine="0"/>
            </w:pPr>
            <w:r>
              <w:t>Έτος, αριθμός διευθυντικών στελεχών:</w:t>
            </w:r>
          </w:p>
          <w:p>
            <w:pPr>
              <w:spacing w:after="0"/>
              <w:ind w:firstLine="0"/>
            </w:pPr>
            <w:r>
              <w:t xml:space="preserve">[........], [.........] </w:t>
            </w:r>
          </w:p>
          <w:p>
            <w:pPr>
              <w:spacing w:after="0"/>
              <w:ind w:firstLine="0"/>
            </w:pPr>
            <w:r>
              <w:t xml:space="preserve">[........], [.........] </w:t>
            </w:r>
          </w:p>
          <w:p>
            <w:pPr>
              <w:spacing w:after="0"/>
              <w:ind w:firstLine="0"/>
            </w:pPr>
            <w:r>
              <w:t xml:space="preserve">[........], [.........] </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10) Ο οικονομικός φορέας </w:t>
            </w:r>
            <w:r>
              <w:rPr>
                <w:b/>
              </w:rPr>
              <w:t>προτίθεται, να αναθέσει σε τρίτους υπό μορφή υπεργολαβίας</w:t>
            </w:r>
            <w:r>
              <w:rPr>
                <w:rStyle w:val="191"/>
                <w:vertAlign w:val="superscript"/>
              </w:rPr>
              <w:endnoteReference w:id="42"/>
            </w:r>
            <w:r>
              <w:t xml:space="preserve"> το ακόλουθο</w:t>
            </w:r>
            <w:r>
              <w:rPr>
                <w:b/>
              </w:rPr>
              <w:t xml:space="preserve"> τμήμα (δηλ. ποσοστό)</w:t>
            </w:r>
            <w:r>
              <w:t xml:space="preserve">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11) Για </w:t>
            </w:r>
            <w:r>
              <w:rPr>
                <w:b/>
                <w:i/>
              </w:rPr>
              <w:t xml:space="preserve">δημόσιες συμβάσεις προμηθειών </w:t>
            </w:r>
            <w:r>
              <w:t>:</w:t>
            </w:r>
          </w:p>
          <w:p>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rPr>
                <w:i/>
              </w:rPr>
            </w:pPr>
            <w:r>
              <w:t>[] Ναι [] Όχι</w:t>
            </w:r>
          </w:p>
          <w:p>
            <w:pPr>
              <w:spacing w:after="0"/>
              <w:ind w:firstLine="0"/>
              <w:rPr>
                <w:i/>
              </w:rPr>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12) Για </w:t>
            </w:r>
            <w:r>
              <w:rPr>
                <w:b/>
                <w:i/>
              </w:rPr>
              <w:t>δημόσιες συμβάσεις προμηθειών</w:t>
            </w:r>
            <w:r>
              <w:t>:</w:t>
            </w:r>
          </w:p>
          <w:p>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spacing w:after="0"/>
              <w:ind w:firstLine="0"/>
              <w:rPr>
                <w:i/>
              </w:rPr>
            </w:pPr>
            <w:r>
              <w:rPr>
                <w:b/>
              </w:rPr>
              <w:t>Εάν όχι</w:t>
            </w:r>
            <w:r>
              <w:t>, εξηγήστε τους λόγους και αναφέρετε ποια άλλα αποδεικτικά μέσα μπορούν να προσκομιστούν:</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bl>
    <w:p>
      <w:pPr>
        <w:pStyle w:val="44"/>
        <w:ind w:firstLine="0"/>
      </w:pPr>
    </w:p>
    <w:p>
      <w:pPr>
        <w:jc w:val="center"/>
        <w:rPr>
          <w:b/>
          <w:bCs/>
        </w:rPr>
      </w:pPr>
    </w:p>
    <w:p>
      <w:pPr>
        <w:pageBreakBefore/>
        <w:jc w:val="center"/>
        <w:rPr>
          <w:b/>
          <w:i/>
        </w:rPr>
      </w:pPr>
      <w:r>
        <w:rPr>
          <w:b/>
          <w:bCs/>
        </w:rPr>
        <w:t>Δ: Συστήματα διασφάλισης ποιότητας και πρότυπα περιβαλλοντικής διαχείρισης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spacing w:after="0"/>
              <w:ind w:firstLine="0"/>
            </w:pPr>
            <w:r>
              <w:rPr>
                <w:i/>
                <w:color w:val="00000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pPr>
              <w:spacing w:after="0"/>
              <w:ind w:firstLine="0"/>
            </w:pP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bl>
    <w:p>
      <w:pPr>
        <w:ind w:firstLine="0"/>
        <w:jc w:val="center"/>
      </w:pPr>
    </w:p>
    <w:p>
      <w:pPr>
        <w:pageBreakBefore/>
        <w:ind w:firstLine="0"/>
        <w:jc w:val="center"/>
        <w:rPr>
          <w:b/>
          <w:i/>
        </w:rPr>
      </w:pPr>
      <w:r>
        <w:rPr>
          <w:b/>
          <w:bCs/>
        </w:rPr>
        <w:t>Μέρος V: Περιορισμός του αριθμού των πληρούντων τα κριτήρια επιλογής υποψηφίων</w:t>
      </w:r>
    </w:p>
    <w:p>
      <w:pPr>
        <w:pBdr>
          <w:top w:val="single" w:color="000000" w:sz="4" w:space="1"/>
          <w:left w:val="single" w:color="000000" w:sz="4" w:space="4"/>
          <w:bottom w:val="single" w:color="000000" w:sz="4" w:space="1"/>
          <w:right w:val="single" w:color="000000" w:sz="4" w:space="4"/>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Bdr>
          <w:top w:val="single" w:color="000000" w:sz="4" w:space="1"/>
          <w:left w:val="single" w:color="000000" w:sz="4" w:space="4"/>
          <w:bottom w:val="single" w:color="000000" w:sz="4" w:space="1"/>
          <w:right w:val="single" w:color="000000" w:sz="4" w:space="4"/>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ind w:firstLine="0"/>
        <w:rPr>
          <w:b/>
          <w:i/>
        </w:rPr>
      </w:pPr>
      <w:r>
        <w:rPr>
          <w:b/>
        </w:rPr>
        <w:t>Ο οικονομικός φορέας δηλώνει ότι:</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Περιορισμός του αριθμού</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191"/>
                <w:i/>
              </w:rPr>
              <w:endnoteReference w:id="43"/>
            </w:r>
            <w:r>
              <w:rPr>
                <w:i/>
              </w:rPr>
              <w:t xml:space="preserve">, αναφέρετε για το </w:t>
            </w:r>
            <w:r>
              <w:rPr>
                <w:b/>
                <w:i/>
              </w:rPr>
              <w:t>καθένα: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 Ναι [] Όχι</w:t>
            </w:r>
            <w:r>
              <w:rPr>
                <w:rStyle w:val="191"/>
                <w:vertAlign w:val="superscript"/>
              </w:rPr>
              <w:endnoteReference w:id="44"/>
            </w:r>
          </w:p>
          <w:p>
            <w:pPr>
              <w:spacing w:after="0"/>
              <w:ind w:firstLine="0"/>
            </w:pPr>
          </w:p>
          <w:p>
            <w:pPr>
              <w:spacing w:after="0"/>
              <w:ind w:firstLine="0"/>
            </w:pP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r>
              <w:rPr>
                <w:rStyle w:val="191"/>
                <w:i/>
                <w:vertAlign w:val="superscript"/>
              </w:rPr>
              <w:endnoteReference w:id="45"/>
            </w:r>
          </w:p>
        </w:tc>
      </w:tr>
    </w:tbl>
    <w:p>
      <w:pPr>
        <w:pStyle w:val="23"/>
      </w:pPr>
    </w:p>
    <w:p>
      <w:pPr>
        <w:pStyle w:val="23"/>
        <w:rPr>
          <w:i/>
        </w:rPr>
      </w:pPr>
      <w:r>
        <w:br w:type="page"/>
      </w:r>
      <w:r>
        <w:rPr>
          <w:bCs/>
        </w:rPr>
        <w:t>Μέρος VI: Τελικές δηλώσεις</w:t>
      </w:r>
    </w:p>
    <w:p>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6"/>
        </w:rPr>
        <w:endnoteReference w:id="46"/>
      </w:r>
      <w:r>
        <w:rPr>
          <w:i/>
        </w:rPr>
        <w:t>, εκτός εάν :</w:t>
      </w:r>
    </w:p>
    <w:p>
      <w:pPr>
        <w:ind w:firstLine="0"/>
        <w:rPr>
          <w:rStyle w:val="19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191"/>
          <w:vertAlign w:val="superscript"/>
        </w:rPr>
        <w:endnoteReference w:id="47"/>
      </w:r>
      <w:r>
        <w:rPr>
          <w:rStyle w:val="191"/>
          <w:i/>
        </w:rPr>
        <w:t>.</w:t>
      </w:r>
    </w:p>
    <w:p>
      <w:pPr>
        <w:ind w:firstLine="0"/>
        <w:rPr>
          <w:i/>
        </w:rPr>
      </w:pPr>
      <w:r>
        <w:rPr>
          <w:rStyle w:val="191"/>
          <w:i/>
        </w:rPr>
        <w:t>β) η αναθέτουσα αρχή ή ο αναθέτων φορέας έχουν ήδη στην κατοχή τους τα σχετικά έγγραφα.</w:t>
      </w:r>
    </w:p>
    <w:p>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ind w:firstLine="0"/>
        <w:rPr>
          <w:i/>
        </w:rPr>
      </w:pPr>
    </w:p>
    <w:p>
      <w:pPr>
        <w:ind w:firstLine="0"/>
        <w:rPr>
          <w:i/>
        </w:rPr>
      </w:pPr>
      <w:r>
        <w:rPr>
          <w:i/>
        </w:rPr>
        <w:t xml:space="preserve">Ημερομηνία, τόπος και, όπου ζητείται ή είναι απαραίτητο, υπογραφή(-ές): [……]   </w:t>
      </w:r>
    </w:p>
    <w:p>
      <w:pPr>
        <w:ind w:firstLine="0"/>
      </w:pPr>
      <w:r>
        <w:rPr>
          <w:i/>
        </w:rPr>
        <w:br w:type="page"/>
      </w:r>
    </w:p>
    <w:sectPr>
      <w:headerReference r:id="rId4" w:type="default"/>
      <w:footerReference r:id="rId5" w:type="default"/>
      <w:endnotePr>
        <w:numFmt w:val="decimal"/>
      </w:endnotePr>
      <w:pgSz w:w="11906" w:h="16838"/>
      <w:pgMar w:top="867" w:right="1531" w:bottom="1382" w:left="1531" w:header="811" w:footer="1187" w:gutter="0"/>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7"/>
        <w:tabs>
          <w:tab w:val="left" w:pos="284"/>
        </w:tabs>
        <w:ind w:firstLine="0"/>
      </w:pPr>
      <w:r>
        <w:rPr>
          <w:rStyle w:val="191"/>
        </w:rPr>
        <w:endnoteRef/>
      </w:r>
      <w:r>
        <w:tab/>
      </w:r>
      <w:r>
        <w:t>Σε περίπτωση που η αναθέτουσα αρχή /αναθέτων φορέας είναι περισσότερες (οι) της (του) μίας (ενός) θα αναφέρεται το σύνολο αυτών</w:t>
      </w:r>
    </w:p>
  </w:endnote>
  <w:endnote w:id="1">
    <w:p>
      <w:pPr>
        <w:pStyle w:val="7"/>
        <w:tabs>
          <w:tab w:val="left" w:pos="284"/>
        </w:tabs>
        <w:ind w:firstLine="0"/>
      </w:pPr>
      <w:r>
        <w:rPr>
          <w:rStyle w:val="191"/>
        </w:rPr>
        <w:endnoteRef/>
      </w:r>
      <w:r>
        <w:tab/>
      </w:r>
      <w:r>
        <w:t>Επαναλάβετε τα στοιχεία των αρμοδίων, όνομα και επώνυμο, όσες φορές χρειάζεται.</w:t>
      </w:r>
    </w:p>
  </w:endnote>
  <w:endnote w:id="2">
    <w:p>
      <w:pPr>
        <w:pStyle w:val="7"/>
        <w:tabs>
          <w:tab w:val="left" w:pos="284"/>
        </w:tabs>
        <w:ind w:firstLine="0"/>
        <w:rPr>
          <w:rStyle w:val="60"/>
          <w:b w:val="0"/>
          <w:i w:val="0"/>
        </w:rPr>
      </w:pPr>
      <w:r>
        <w:rPr>
          <w:rStyle w:val="191"/>
        </w:rPr>
        <w:endnoteRef/>
      </w:r>
      <w:r>
        <w:tab/>
      </w:r>
      <w:r>
        <w:t xml:space="preserve">Βλέπε </w:t>
      </w:r>
      <w:r>
        <w:rPr>
          <w:rStyle w:val="60"/>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7"/>
        <w:tabs>
          <w:tab w:val="left" w:pos="284"/>
        </w:tabs>
        <w:ind w:firstLine="0"/>
        <w:rPr>
          <w:rStyle w:val="60"/>
          <w:b w:val="0"/>
          <w:i w:val="0"/>
        </w:rPr>
      </w:pPr>
      <w:r>
        <w:rPr>
          <w:rStyle w:val="60"/>
          <w:i w:val="0"/>
        </w:rPr>
        <w:t>Πολύ μικρή επιχείρηση:</w:t>
      </w:r>
      <w:r>
        <w:rPr>
          <w:rStyle w:val="60"/>
          <w:b w:val="0"/>
          <w:i w:val="0"/>
        </w:rPr>
        <w:t xml:space="preserve"> επιχείρηση η οποία </w:t>
      </w:r>
      <w:r>
        <w:rPr>
          <w:rStyle w:val="60"/>
          <w:i w:val="0"/>
        </w:rPr>
        <w:t xml:space="preserve">απασχολεί λιγότερους από 10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2 εκατομμύρια ευρώ</w:t>
      </w:r>
      <w:r>
        <w:rPr>
          <w:rStyle w:val="60"/>
          <w:b w:val="0"/>
          <w:i w:val="0"/>
        </w:rPr>
        <w:t>.</w:t>
      </w:r>
    </w:p>
    <w:p>
      <w:pPr>
        <w:pStyle w:val="7"/>
        <w:tabs>
          <w:tab w:val="left" w:pos="284"/>
        </w:tabs>
        <w:ind w:firstLine="0"/>
        <w:rPr>
          <w:rStyle w:val="60"/>
          <w:b w:val="0"/>
          <w:i w:val="0"/>
        </w:rPr>
      </w:pPr>
      <w:r>
        <w:rPr>
          <w:rStyle w:val="60"/>
          <w:i w:val="0"/>
        </w:rPr>
        <w:t>Μικρή επιχείρηση:</w:t>
      </w:r>
      <w:r>
        <w:rPr>
          <w:rStyle w:val="60"/>
          <w:b w:val="0"/>
          <w:i w:val="0"/>
        </w:rPr>
        <w:t xml:space="preserve"> επιχείρηση η οποία </w:t>
      </w:r>
      <w:r>
        <w:rPr>
          <w:rStyle w:val="60"/>
          <w:i w:val="0"/>
        </w:rPr>
        <w:t xml:space="preserve">απασχολεί λιγότερους από 50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10 εκατομμύρια ευρώ</w:t>
      </w:r>
      <w:r>
        <w:rPr>
          <w:rStyle w:val="60"/>
          <w:b w:val="0"/>
          <w:i w:val="0"/>
        </w:rPr>
        <w:t>.</w:t>
      </w:r>
    </w:p>
    <w:p>
      <w:pPr>
        <w:pStyle w:val="7"/>
        <w:tabs>
          <w:tab w:val="left" w:pos="284"/>
        </w:tabs>
        <w:ind w:firstLine="0"/>
      </w:pPr>
      <w:r>
        <w:rPr>
          <w:rStyle w:val="60"/>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pPr>
        <w:pStyle w:val="7"/>
        <w:tabs>
          <w:tab w:val="left" w:pos="284"/>
        </w:tabs>
        <w:ind w:firstLine="0"/>
      </w:pPr>
      <w:r>
        <w:rPr>
          <w:rStyle w:val="191"/>
        </w:rPr>
        <w:endnoteRef/>
      </w:r>
      <w:r>
        <w:tab/>
      </w:r>
      <w:r>
        <w:t>Έχει δηλαδή ως κύριο σκοπό την κοινωνική και επαγγελματική ένταξη ατόμων με αναπηρία ή μειονεκτούντων ατόμων.</w:t>
      </w:r>
    </w:p>
  </w:endnote>
  <w:endnote w:id="4">
    <w:p>
      <w:pPr>
        <w:pStyle w:val="7"/>
        <w:tabs>
          <w:tab w:val="left" w:pos="284"/>
        </w:tabs>
        <w:ind w:firstLine="0"/>
      </w:pPr>
      <w:r>
        <w:rPr>
          <w:rStyle w:val="191"/>
        </w:rPr>
        <w:endnoteRef/>
      </w:r>
      <w:r>
        <w:tab/>
      </w:r>
      <w:r>
        <w:t>Τα δικαιολογητικά και η κατάταξη, εάν υπάρχουν, αναφέρονται στην πιστοποίηση.</w:t>
      </w:r>
    </w:p>
  </w:endnote>
  <w:endnote w:id="5">
    <w:p>
      <w:pPr>
        <w:pStyle w:val="7"/>
        <w:tabs>
          <w:tab w:val="left" w:pos="284"/>
        </w:tabs>
        <w:ind w:firstLine="0"/>
      </w:pPr>
      <w:r>
        <w:rPr>
          <w:rStyle w:val="191"/>
        </w:rPr>
        <w:endnoteRef/>
      </w:r>
      <w:r>
        <w:tab/>
      </w:r>
      <w:r>
        <w:t>Ειδικότερα ως μέλος ένωσης ή κοινοπραξίας ή άλλου παρόμοιου καθεστώτος.</w:t>
      </w:r>
    </w:p>
  </w:endnote>
  <w:endnote w:id="6">
    <w:p>
      <w:pPr>
        <w:pStyle w:val="7"/>
        <w:tabs>
          <w:tab w:val="left" w:pos="284"/>
        </w:tabs>
        <w:ind w:firstLine="0"/>
      </w:pPr>
      <w:r>
        <w:rPr>
          <w:rStyle w:val="191"/>
        </w:rPr>
        <w:endnoteRef/>
      </w:r>
      <w:r>
        <w:tab/>
      </w:r>
      <w:r>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pPr>
        <w:pStyle w:val="7"/>
        <w:tabs>
          <w:tab w:val="left" w:pos="284"/>
        </w:tabs>
        <w:ind w:firstLine="0"/>
      </w:pPr>
      <w:r>
        <w:rPr>
          <w:rStyle w:val="19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pPr>
        <w:pStyle w:val="7"/>
        <w:tabs>
          <w:tab w:val="left" w:pos="284"/>
        </w:tabs>
        <w:ind w:firstLine="0"/>
      </w:pPr>
      <w:r>
        <w:rPr>
          <w:rStyle w:val="19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pPr>
        <w:pStyle w:val="7"/>
        <w:tabs>
          <w:tab w:val="left" w:pos="284"/>
        </w:tabs>
        <w:ind w:firstLine="0"/>
      </w:pPr>
      <w:r>
        <w:rPr>
          <w:rStyle w:val="191"/>
        </w:rPr>
        <w:endnoteRef/>
      </w:r>
      <w:r>
        <w:tab/>
      </w:r>
      <w:r>
        <w:t>Σύμφωνα με άρθρο 73 παρ. 1 (β). Στον Κανονισμό ΕΕΕΣ (Κανονισμός ΕΕ 2016/7) αναφέρεται ως “διαφθορά”.</w:t>
      </w:r>
    </w:p>
  </w:endnote>
  <w:endnote w:id="10">
    <w:p>
      <w:pPr>
        <w:pStyle w:val="7"/>
        <w:tabs>
          <w:tab w:val="left" w:pos="284"/>
        </w:tabs>
        <w:ind w:firstLine="0"/>
      </w:pPr>
      <w:r>
        <w:rPr>
          <w:rStyle w:val="19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pPr>
        <w:pStyle w:val="7"/>
        <w:tabs>
          <w:tab w:val="left" w:pos="284"/>
        </w:tabs>
        <w:ind w:firstLine="0"/>
      </w:pPr>
      <w:r>
        <w:rPr>
          <w:rStyle w:val="19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7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pPr>
        <w:pStyle w:val="7"/>
        <w:tabs>
          <w:tab w:val="left" w:pos="284"/>
        </w:tabs>
        <w:ind w:firstLine="0"/>
      </w:pPr>
      <w:r>
        <w:rPr>
          <w:rStyle w:val="19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pPr>
        <w:pStyle w:val="7"/>
        <w:tabs>
          <w:tab w:val="left" w:pos="284"/>
        </w:tabs>
        <w:ind w:firstLine="0"/>
      </w:pPr>
      <w:r>
        <w:rPr>
          <w:rStyle w:val="19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60"/>
          <w:b w:val="0"/>
          <w:i w:val="0"/>
          <w:color w:val="000000"/>
        </w:rPr>
        <w:t xml:space="preserve"> (ΕΕ L 309 της 25.11.2005, σ.15) </w:t>
      </w:r>
      <w:r>
        <w:rPr>
          <w:rStyle w:val="76"/>
          <w:color w:val="000000"/>
        </w:rPr>
        <w:t xml:space="preserve"> </w:t>
      </w:r>
      <w:r>
        <w:rPr>
          <w:rStyle w:val="60"/>
          <w:b w:val="0"/>
          <w:i w:val="0"/>
          <w:color w:val="000000"/>
        </w:rPr>
        <w:t xml:space="preserve">που ενσωματώθηκε με το ν. 3691/2008 </w:t>
      </w:r>
      <w:r>
        <w:rPr>
          <w:rStyle w:val="60"/>
          <w:b w:val="0"/>
          <w:i w:val="0"/>
          <w:color w:val="000000"/>
          <w:spacing w:val="-10"/>
        </w:rPr>
        <w:t>(ΦΕΚ 166/Α)</w:t>
      </w:r>
      <w:r>
        <w:rPr>
          <w:rStyle w:val="60"/>
          <w:i w:val="0"/>
          <w:color w:val="000000"/>
          <w:spacing w:val="-10"/>
        </w:rPr>
        <w:t xml:space="preserve"> </w:t>
      </w:r>
      <w:r>
        <w:rPr>
          <w:rStyle w:val="60"/>
          <w:iCs/>
          <w:color w:val="000000"/>
          <w:spacing w:val="-10"/>
        </w:rPr>
        <w:t>“</w:t>
      </w:r>
      <w:r>
        <w:rPr>
          <w:rStyle w:val="60"/>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60"/>
          <w:b w:val="0"/>
          <w:i w:val="0"/>
          <w:color w:val="000000"/>
        </w:rPr>
        <w:t>”.</w:t>
      </w:r>
    </w:p>
  </w:endnote>
  <w:endnote w:id="14">
    <w:p>
      <w:pPr>
        <w:pStyle w:val="7"/>
        <w:tabs>
          <w:tab w:val="left" w:pos="284"/>
        </w:tabs>
        <w:ind w:firstLine="0"/>
      </w:pPr>
      <w:r>
        <w:rPr>
          <w:rStyle w:val="191"/>
        </w:rPr>
        <w:endnoteRef/>
      </w:r>
      <w:r>
        <w:rPr>
          <w:rStyle w:val="60"/>
          <w:b w:val="0"/>
          <w:i w:val="0"/>
        </w:rPr>
        <w:tab/>
      </w:r>
      <w:r>
        <w:rPr>
          <w:rStyle w:val="60"/>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60"/>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60"/>
          <w:b w:val="0"/>
          <w:iCs/>
          <w:color w:val="000000"/>
        </w:rPr>
        <w:t>Πρόληψη και καταπολέμηση της εμπορίας ανθρώπων και προστασία των θυμάτων αυτής και άλλες διατάξεις."</w:t>
      </w:r>
      <w:r>
        <w:rPr>
          <w:rStyle w:val="60"/>
          <w:b w:val="0"/>
          <w:i w:val="0"/>
          <w:iCs/>
          <w:color w:val="000000"/>
        </w:rPr>
        <w:t>.</w:t>
      </w:r>
    </w:p>
  </w:endnote>
  <w:endnote w:id="15">
    <w:p>
      <w:pPr>
        <w:pStyle w:val="7"/>
        <w:tabs>
          <w:tab w:val="left" w:pos="284"/>
        </w:tabs>
        <w:ind w:firstLine="0"/>
      </w:pPr>
      <w:r>
        <w:rPr>
          <w:rStyle w:val="19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pPr>
        <w:pStyle w:val="7"/>
        <w:tabs>
          <w:tab w:val="left" w:pos="284"/>
        </w:tabs>
        <w:ind w:firstLine="0"/>
      </w:pPr>
      <w:r>
        <w:rPr>
          <w:rStyle w:val="191"/>
        </w:rPr>
        <w:endnoteRef/>
      </w:r>
      <w:r>
        <w:tab/>
      </w:r>
      <w:r>
        <w:t>Επαναλάβετε όσες φορές χρειάζεται.</w:t>
      </w:r>
    </w:p>
  </w:endnote>
  <w:endnote w:id="17">
    <w:p>
      <w:pPr>
        <w:pStyle w:val="7"/>
        <w:tabs>
          <w:tab w:val="left" w:pos="284"/>
        </w:tabs>
        <w:ind w:firstLine="0"/>
      </w:pPr>
      <w:r>
        <w:rPr>
          <w:rStyle w:val="191"/>
        </w:rPr>
        <w:endnoteRef/>
      </w:r>
      <w:r>
        <w:tab/>
      </w:r>
      <w:r>
        <w:t>Επαναλάβετε όσες φορές χρειάζεται.</w:t>
      </w:r>
    </w:p>
  </w:endnote>
  <w:endnote w:id="18">
    <w:p>
      <w:pPr>
        <w:pStyle w:val="7"/>
        <w:tabs>
          <w:tab w:val="left" w:pos="284"/>
        </w:tabs>
        <w:ind w:firstLine="0"/>
      </w:pPr>
      <w:r>
        <w:rPr>
          <w:rStyle w:val="191"/>
        </w:rPr>
        <w:endnoteRef/>
      </w:r>
      <w:r>
        <w:tab/>
      </w:r>
      <w:r>
        <w:t>Επαναλάβετε όσες φορές χρειάζεται.</w:t>
      </w:r>
    </w:p>
  </w:endnote>
  <w:endnote w:id="19">
    <w:p>
      <w:pPr>
        <w:pStyle w:val="7"/>
        <w:tabs>
          <w:tab w:val="left" w:pos="284"/>
        </w:tabs>
        <w:ind w:firstLine="0"/>
      </w:pPr>
      <w:r>
        <w:rPr>
          <w:rStyle w:val="191"/>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pPr>
        <w:pStyle w:val="7"/>
        <w:tabs>
          <w:tab w:val="left" w:pos="284"/>
        </w:tabs>
        <w:ind w:firstLine="0"/>
      </w:pPr>
      <w:r>
        <w:rPr>
          <w:rStyle w:val="191"/>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pPr>
        <w:pStyle w:val="7"/>
        <w:tabs>
          <w:tab w:val="left" w:pos="284"/>
        </w:tabs>
        <w:ind w:firstLine="0"/>
      </w:pPr>
      <w:r>
        <w:rPr>
          <w:rStyle w:val="19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pPr>
        <w:pStyle w:val="7"/>
        <w:tabs>
          <w:tab w:val="left" w:pos="284"/>
        </w:tabs>
        <w:ind w:firstLine="0"/>
      </w:pPr>
      <w:r>
        <w:rPr>
          <w:rStyle w:val="191"/>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pPr>
        <w:pStyle w:val="7"/>
        <w:tabs>
          <w:tab w:val="left" w:pos="284"/>
        </w:tabs>
        <w:ind w:firstLine="0"/>
      </w:pPr>
      <w:r>
        <w:rPr>
          <w:rStyle w:val="191"/>
        </w:rPr>
        <w:endnoteRef/>
      </w:r>
      <w:r>
        <w:tab/>
      </w:r>
      <w:r>
        <w:t>Επαναλάβετε όσες φορές χρειάζεται.</w:t>
      </w:r>
    </w:p>
  </w:endnote>
  <w:endnote w:id="24">
    <w:p>
      <w:pPr>
        <w:pStyle w:val="7"/>
        <w:tabs>
          <w:tab w:val="left" w:pos="284"/>
        </w:tabs>
        <w:ind w:firstLine="0"/>
      </w:pPr>
      <w:r>
        <w:rPr>
          <w:rStyle w:val="19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pPr>
        <w:pStyle w:val="7"/>
        <w:tabs>
          <w:tab w:val="left" w:pos="284"/>
        </w:tabs>
        <w:ind w:firstLine="0"/>
      </w:pPr>
      <w:r>
        <w:rPr>
          <w:rStyle w:val="191"/>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pPr>
        <w:pStyle w:val="7"/>
        <w:tabs>
          <w:tab w:val="left" w:pos="284"/>
        </w:tabs>
        <w:ind w:firstLine="0"/>
      </w:pPr>
      <w:r>
        <w:rPr>
          <w:rStyle w:val="191"/>
        </w:rPr>
        <w:endnoteRef/>
      </w:r>
      <w:r>
        <w:tab/>
      </w:r>
      <w:r>
        <w:t>Άρθρο 73 παρ. 5.</w:t>
      </w:r>
    </w:p>
  </w:endnote>
  <w:endnote w:id="27">
    <w:p>
      <w:pPr>
        <w:pStyle w:val="7"/>
        <w:tabs>
          <w:tab w:val="left" w:pos="284"/>
        </w:tabs>
        <w:ind w:firstLine="0"/>
      </w:pPr>
      <w:r>
        <w:rPr>
          <w:rStyle w:val="19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pPr>
        <w:pStyle w:val="7"/>
        <w:tabs>
          <w:tab w:val="left" w:pos="284"/>
        </w:tabs>
        <w:ind w:firstLine="0"/>
      </w:pPr>
      <w:r>
        <w:rPr>
          <w:rStyle w:val="191"/>
        </w:rPr>
        <w:endnoteRef/>
      </w:r>
      <w:r>
        <w:tab/>
      </w:r>
      <w:r>
        <w:t>Όπως προσδιορίζεται στο άρθρο 24 ή στα έγγραφα της σύμβασης</w:t>
      </w:r>
      <w:r>
        <w:rPr>
          <w:b/>
          <w:i/>
        </w:rPr>
        <w:t>.</w:t>
      </w:r>
    </w:p>
  </w:endnote>
  <w:endnote w:id="29">
    <w:p>
      <w:pPr>
        <w:pStyle w:val="7"/>
        <w:tabs>
          <w:tab w:val="left" w:pos="284"/>
        </w:tabs>
        <w:ind w:firstLine="0"/>
      </w:pPr>
      <w:r>
        <w:rPr>
          <w:rStyle w:val="191"/>
        </w:rPr>
        <w:endnoteRef/>
      </w:r>
      <w:r>
        <w:tab/>
      </w:r>
      <w:r>
        <w:t>Πρβλ άρθρο 48.</w:t>
      </w:r>
    </w:p>
  </w:endnote>
  <w:endnote w:id="30">
    <w:p>
      <w:pPr>
        <w:pStyle w:val="7"/>
        <w:tabs>
          <w:tab w:val="left" w:pos="284"/>
        </w:tabs>
        <w:ind w:firstLine="0"/>
      </w:pPr>
      <w:r>
        <w:rPr>
          <w:rStyle w:val="191"/>
        </w:rPr>
        <w:endnoteRef/>
      </w:r>
      <w:r>
        <w:tab/>
      </w:r>
      <w:r>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pPr>
        <w:pStyle w:val="7"/>
        <w:tabs>
          <w:tab w:val="left" w:pos="284"/>
        </w:tabs>
        <w:ind w:firstLine="0"/>
      </w:pPr>
      <w:r>
        <w:rPr>
          <w:rStyle w:val="191"/>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pPr>
        <w:pStyle w:val="7"/>
        <w:tabs>
          <w:tab w:val="left" w:pos="284"/>
        </w:tabs>
        <w:ind w:firstLine="0"/>
      </w:pPr>
      <w:r>
        <w:rPr>
          <w:rStyle w:val="191"/>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pPr>
        <w:pStyle w:val="7"/>
        <w:tabs>
          <w:tab w:val="left" w:pos="284"/>
        </w:tabs>
        <w:ind w:firstLine="0"/>
      </w:pPr>
      <w:r>
        <w:rPr>
          <w:rStyle w:val="191"/>
        </w:rPr>
        <w:endnoteRef/>
      </w:r>
      <w:r>
        <w:tab/>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pPr>
        <w:pStyle w:val="7"/>
        <w:tabs>
          <w:tab w:val="left" w:pos="284"/>
        </w:tabs>
        <w:ind w:firstLine="0"/>
      </w:pPr>
      <w:r>
        <w:rPr>
          <w:rStyle w:val="191"/>
        </w:rPr>
        <w:endnoteRef/>
      </w:r>
      <w:r>
        <w:tab/>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6">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7">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pPr>
        <w:pStyle w:val="7"/>
        <w:tabs>
          <w:tab w:val="left" w:pos="284"/>
        </w:tabs>
        <w:ind w:firstLine="0"/>
      </w:pPr>
      <w:r>
        <w:rPr>
          <w:rStyle w:val="191"/>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pPr>
        <w:pStyle w:val="7"/>
        <w:tabs>
          <w:tab w:val="left" w:pos="284"/>
        </w:tabs>
        <w:ind w:firstLine="0"/>
      </w:pPr>
      <w:r>
        <w:rPr>
          <w:rStyle w:val="191"/>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pPr>
        <w:pStyle w:val="7"/>
        <w:tabs>
          <w:tab w:val="left" w:pos="284"/>
        </w:tabs>
        <w:ind w:firstLine="0"/>
      </w:pPr>
      <w:r>
        <w:rPr>
          <w:rStyle w:val="191"/>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pPr>
        <w:pStyle w:val="7"/>
        <w:tabs>
          <w:tab w:val="left" w:pos="284"/>
        </w:tabs>
        <w:ind w:firstLine="0"/>
      </w:pPr>
      <w:r>
        <w:rPr>
          <w:rStyle w:val="19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pPr>
        <w:pStyle w:val="7"/>
        <w:tabs>
          <w:tab w:val="left" w:pos="284"/>
        </w:tabs>
        <w:ind w:firstLine="0"/>
      </w:pPr>
      <w:r>
        <w:rPr>
          <w:rStyle w:val="191"/>
        </w:rPr>
        <w:endnoteRef/>
      </w:r>
      <w:r>
        <w:tab/>
      </w:r>
      <w:r>
        <w:t>Διευκρινίστε ποιο στοιχείο αφορά η απάντηση.</w:t>
      </w:r>
    </w:p>
  </w:endnote>
  <w:endnote w:id="44">
    <w:p>
      <w:pPr>
        <w:pStyle w:val="7"/>
        <w:tabs>
          <w:tab w:val="left" w:pos="284"/>
        </w:tabs>
        <w:ind w:firstLine="0"/>
      </w:pPr>
      <w:r>
        <w:rPr>
          <w:rStyle w:val="191"/>
        </w:rPr>
        <w:endnoteRef/>
      </w:r>
      <w:r>
        <w:tab/>
      </w:r>
      <w:r>
        <w:t>Επαναλάβετε όσες φορές χρειάζεται.</w:t>
      </w:r>
    </w:p>
  </w:endnote>
  <w:endnote w:id="45">
    <w:p>
      <w:pPr>
        <w:pStyle w:val="7"/>
        <w:tabs>
          <w:tab w:val="left" w:pos="284"/>
        </w:tabs>
        <w:ind w:firstLine="0"/>
      </w:pPr>
      <w:r>
        <w:rPr>
          <w:rStyle w:val="191"/>
        </w:rPr>
        <w:endnoteRef/>
      </w:r>
      <w:r>
        <w:tab/>
      </w:r>
      <w:r>
        <w:t>Επαναλάβετε όσες φορές χρειάζεται.</w:t>
      </w:r>
    </w:p>
  </w:endnote>
  <w:endnote w:id="46">
    <w:p>
      <w:pPr>
        <w:pStyle w:val="7"/>
        <w:tabs>
          <w:tab w:val="left" w:pos="284"/>
        </w:tabs>
        <w:ind w:firstLine="0"/>
      </w:pPr>
      <w:r>
        <w:rPr>
          <w:rStyle w:val="191"/>
        </w:rPr>
        <w:endnoteRef/>
      </w:r>
      <w:r>
        <w:tab/>
      </w:r>
      <w:r>
        <w:t>Πρβλ και άρθρο 1 ν. 4250/2014</w:t>
      </w:r>
    </w:p>
  </w:endnote>
  <w:endnote w:id="47">
    <w:p>
      <w:pPr>
        <w:pStyle w:val="7"/>
        <w:tabs>
          <w:tab w:val="left" w:pos="284"/>
        </w:tabs>
        <w:ind w:firstLine="0"/>
      </w:pPr>
      <w:r>
        <w:rPr>
          <w:rStyle w:val="19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A1"/>
    <w:family w:val="roman"/>
    <w:pitch w:val="default"/>
    <w:sig w:usb0="E00002FF" w:usb1="400004FF" w:usb2="00000000" w:usb3="00000000" w:csb0="2000019F" w:csb1="00000000"/>
  </w:font>
  <w:font w:name="Arial">
    <w:panose1 w:val="020B0604020202020204"/>
    <w:charset w:val="A1"/>
    <w:family w:val="swiss"/>
    <w:pitch w:val="default"/>
    <w:sig w:usb0="E0002EFF" w:usb1="C0007843" w:usb2="00000009" w:usb3="00000000" w:csb0="400001FF" w:csb1="FFFF0000"/>
  </w:font>
  <w:font w:name="Calibri">
    <w:panose1 w:val="020F0502020204030204"/>
    <w:charset w:val="A1"/>
    <w:family w:val="swiss"/>
    <w:pitch w:val="default"/>
    <w:sig w:usb0="E0002AFF" w:usb1="C000247B" w:usb2="00000009" w:usb3="00000000" w:csb0="200001FF" w:csb1="00000000"/>
  </w:font>
  <w:font w:name="Andale Sans UI">
    <w:altName w:val="Microsoft YaHei"/>
    <w:panose1 w:val="00000000000000000000"/>
    <w:charset w:val="A1"/>
    <w:family w:val="auto"/>
    <w:pitch w:val="default"/>
    <w:sig w:usb0="00000000" w:usb1="00000000" w:usb2="00000000" w:usb3="00000000" w:csb0="00040001"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10006FF" w:usb1="4000205B" w:usb2="00000010" w:usb3="00000000" w:csb0="2000019F" w:csb1="00000000"/>
  </w:font>
  <w:font w:name="Liberation Mono">
    <w:altName w:val="Courier New"/>
    <w:panose1 w:val="00000000000000000000"/>
    <w:charset w:val="A1"/>
    <w:family w:val="modern"/>
    <w:pitch w:val="default"/>
    <w:sig w:usb0="00000000" w:usb1="00000000" w:usb2="00000000" w:usb3="00000000" w:csb0="00040001" w:csb1="00000000"/>
  </w:font>
  <w:font w:name="Microsoft YaHei">
    <w:panose1 w:val="020B0503020204020204"/>
    <w:charset w:val="86"/>
    <w:family w:val="auto"/>
    <w:pitch w:val="default"/>
    <w:sig w:usb0="80000287" w:usb1="28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Ò·ÏÏ·ÙÔÛÂÈÒ‹200">
    <w:altName w:val="Microsoft YaHei"/>
    <w:panose1 w:val="00000000000000000000"/>
    <w:charset w:val="A1"/>
    <w:family w:val="roman"/>
    <w:pitch w:val="default"/>
    <w:sig w:usb0="00000000" w:usb1="00000000" w:usb2="00000000" w:usb3="00000000" w:csb0="00040001" w:csb1="00000000"/>
  </w:font>
  <w:font w:name="Candara">
    <w:panose1 w:val="020E0502030303020204"/>
    <w:charset w:val="A1"/>
    <w:family w:val="swiss"/>
    <w:pitch w:val="default"/>
    <w:sig w:usb0="A00002EF" w:usb1="4000A44B" w:usb2="00000000" w:usb3="00000000" w:csb0="2000019F" w:csb1="00000000"/>
  </w:font>
  <w:font w:name="OpenSymbol">
    <w:altName w:val="Segoe Print"/>
    <w:panose1 w:val="0501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center"/>
    </w:pPr>
    <w:r>
      <w:fldChar w:fldCharType="begin"/>
    </w:r>
    <w:r>
      <w:instrText xml:space="preserve"> PAGE </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531" w:firstLine="0"/>
    </w:pPr>
    <w: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Roman"/>
      <w:pStyle w:val="2"/>
      <w:lvlText w:val="%1)"/>
      <w:lvlJc w:val="left"/>
      <w:pPr>
        <w:tabs>
          <w:tab w:val="left" w:pos="0"/>
        </w:tabs>
        <w:ind w:left="360" w:hanging="360"/>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singleLevel"/>
    <w:tmpl w:val="00000003"/>
    <w:lvl w:ilvl="0" w:tentative="0">
      <w:start w:val="1"/>
      <w:numFmt w:val="upperLetter"/>
      <w:pStyle w:val="4"/>
      <w:lvlText w:val="%1)"/>
      <w:lvlJc w:val="left"/>
      <w:pPr>
        <w:tabs>
          <w:tab w:val="left" w:pos="0"/>
        </w:tabs>
        <w:ind w:left="720" w:hanging="360"/>
      </w:pPr>
    </w:lvl>
  </w:abstractNum>
  <w:abstractNum w:abstractNumId="2">
    <w:nsid w:val="00000004"/>
    <w:multiLevelType w:val="singleLevel"/>
    <w:tmpl w:val="00000004"/>
    <w:lvl w:ilvl="0" w:tentative="0">
      <w:start w:val="1"/>
      <w:numFmt w:val="decimal"/>
      <w:pStyle w:val="5"/>
      <w:lvlText w:val="%1)"/>
      <w:lvlJc w:val="left"/>
      <w:pPr>
        <w:tabs>
          <w:tab w:val="left" w:pos="0"/>
        </w:tabs>
        <w:ind w:left="720" w:hanging="360"/>
      </w:pPr>
    </w:lvl>
  </w:abstractNum>
  <w:abstractNum w:abstractNumId="3">
    <w:nsid w:val="00000005"/>
    <w:multiLevelType w:val="multilevel"/>
    <w:tmpl w:val="00000005"/>
    <w:lvl w:ilvl="0" w:tentative="0">
      <w:start w:val="1"/>
      <w:numFmt w:val="bullet"/>
      <w:pStyle w:val="45"/>
      <w:lvlText w:val="–"/>
      <w:lvlJc w:val="left"/>
      <w:pPr>
        <w:tabs>
          <w:tab w:val="left" w:pos="850"/>
        </w:tabs>
        <w:ind w:left="850" w:hanging="850"/>
      </w:pPr>
      <w:rPr>
        <w:rFonts w:ascii="Times New Roman" w:hAnsi="Times New Roman" w:cs="Times New Roman"/>
        <w:sz w:val="22"/>
        <w:szCs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6"/>
    <w:multiLevelType w:val="multilevel"/>
    <w:tmpl w:val="00000006"/>
    <w:lvl w:ilvl="0" w:tentative="0">
      <w:start w:val="1"/>
      <w:numFmt w:val="bullet"/>
      <w:pStyle w:val="47"/>
      <w:lvlText w:val="–"/>
      <w:lvlJc w:val="left"/>
      <w:pPr>
        <w:tabs>
          <w:tab w:val="left" w:pos="1417"/>
        </w:tabs>
        <w:ind w:left="1417" w:hanging="567"/>
      </w:pPr>
      <w:rPr>
        <w:rFonts w:ascii="Times New Roman" w:hAnsi="Times New Roma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7"/>
    <w:multiLevelType w:val="multilevel"/>
    <w:tmpl w:val="00000007"/>
    <w:lvl w:ilvl="0" w:tentative="0">
      <w:start w:val="1"/>
      <w:numFmt w:val="decimal"/>
      <w:pStyle w:val="29"/>
      <w:lvlText w:val="%1."/>
      <w:lvlJc w:val="left"/>
      <w:pPr>
        <w:tabs>
          <w:tab w:val="left" w:pos="850"/>
        </w:tabs>
        <w:ind w:left="850" w:hanging="850"/>
      </w:pPr>
    </w:lvl>
    <w:lvl w:ilvl="1" w:tentative="0">
      <w:start w:val="1"/>
      <w:numFmt w:val="decimal"/>
      <w:lvlText w:val="%1.%2."/>
      <w:lvlJc w:val="left"/>
      <w:pPr>
        <w:tabs>
          <w:tab w:val="left" w:pos="850"/>
        </w:tabs>
        <w:ind w:left="850" w:hanging="850"/>
      </w:pPr>
    </w:lvl>
    <w:lvl w:ilvl="2" w:tentative="0">
      <w:start w:val="1"/>
      <w:numFmt w:val="decimal"/>
      <w:lvlText w:val="%1.%2.%3."/>
      <w:lvlJc w:val="left"/>
      <w:pPr>
        <w:tabs>
          <w:tab w:val="left" w:pos="850"/>
        </w:tabs>
        <w:ind w:left="850" w:hanging="850"/>
      </w:pPr>
    </w:lvl>
    <w:lvl w:ilvl="3" w:tentative="0">
      <w:start w:val="1"/>
      <w:numFmt w:val="decimal"/>
      <w:lvlText w:val="%1.%2.%3.%4."/>
      <w:lvlJc w:val="left"/>
      <w:pPr>
        <w:tabs>
          <w:tab w:val="left" w:pos="850"/>
        </w:tabs>
        <w:ind w:left="850" w:hanging="850"/>
      </w:p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00000008"/>
    <w:multiLevelType w:val="multilevel"/>
    <w:tmpl w:val="00000008"/>
    <w:lvl w:ilvl="0" w:tentative="0">
      <w:start w:val="1"/>
      <w:numFmt w:val="decimal"/>
      <w:lvlText w:val="%1."/>
      <w:lvlJc w:val="left"/>
      <w:pPr>
        <w:tabs>
          <w:tab w:val="left" w:pos="720"/>
        </w:tabs>
        <w:ind w:left="720" w:hanging="360"/>
      </w:pPr>
      <w:rPr>
        <w:rFonts w:cs="Calibri"/>
        <w:b w:val="0"/>
        <w:bCs w:val="0"/>
        <w:i w:val="0"/>
        <w:iCs w:val="0"/>
        <w:color w:val="000000"/>
        <w:sz w:val="22"/>
        <w:szCs w:val="2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0"/>
  <w:bordersDoNotSurroundFooter w:val="0"/>
  <w:documentProtection w:enforcement="0"/>
  <w:defaultTabStop w:val="10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endnotePr>
    <w:numFmt w:val="decimal"/>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37E70"/>
    <w:rsid w:val="001E6916"/>
    <w:rsid w:val="00280674"/>
    <w:rsid w:val="002F6B21"/>
    <w:rsid w:val="00335746"/>
    <w:rsid w:val="003A5BD6"/>
    <w:rsid w:val="003D05A6"/>
    <w:rsid w:val="003D10A7"/>
    <w:rsid w:val="004834F1"/>
    <w:rsid w:val="004A40BE"/>
    <w:rsid w:val="00576263"/>
    <w:rsid w:val="006254C5"/>
    <w:rsid w:val="007318B7"/>
    <w:rsid w:val="00782DD2"/>
    <w:rsid w:val="0099584D"/>
    <w:rsid w:val="009A0E61"/>
    <w:rsid w:val="00A973E8"/>
    <w:rsid w:val="00B73C16"/>
    <w:rsid w:val="00C441BF"/>
    <w:rsid w:val="00C86856"/>
    <w:rsid w:val="00CA0924"/>
    <w:rsid w:val="00E00AB5"/>
    <w:rsid w:val="00E109F9"/>
    <w:rsid w:val="00F140F3"/>
    <w:rsid w:val="00F62DFA"/>
    <w:rsid w:val="08816169"/>
    <w:rsid w:val="0AD52FE0"/>
    <w:rsid w:val="1C472E55"/>
    <w:rsid w:val="36E63982"/>
    <w:rsid w:val="3C5627AE"/>
    <w:rsid w:val="43F14D5A"/>
    <w:rsid w:val="44A653BC"/>
    <w:rsid w:val="4A1E7AF0"/>
    <w:rsid w:val="699B1853"/>
    <w:rsid w:val="77F8526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ind w:firstLine="397"/>
      <w:jc w:val="both"/>
    </w:pPr>
    <w:rPr>
      <w:rFonts w:ascii="Calibri" w:hAnsi="Calibri" w:eastAsia="Times New Roman" w:cs="Calibri"/>
      <w:kern w:val="1"/>
      <w:sz w:val="22"/>
      <w:szCs w:val="22"/>
      <w:lang w:val="el-GR" w:eastAsia="zh-CN" w:bidi="ar-SA"/>
    </w:rPr>
  </w:style>
  <w:style w:type="paragraph" w:styleId="2">
    <w:name w:val="heading 1"/>
    <w:basedOn w:val="3"/>
    <w:next w:val="3"/>
    <w:qFormat/>
    <w:uiPriority w:val="0"/>
    <w:pPr>
      <w:numPr>
        <w:ilvl w:val="0"/>
        <w:numId w:val="1"/>
      </w:numPr>
      <w:outlineLvl w:val="0"/>
    </w:pPr>
    <w:rPr>
      <w:b/>
      <w:sz w:val="28"/>
    </w:rPr>
  </w:style>
  <w:style w:type="paragraph" w:styleId="4">
    <w:name w:val="heading 2"/>
    <w:basedOn w:val="3"/>
    <w:next w:val="3"/>
    <w:qFormat/>
    <w:uiPriority w:val="0"/>
    <w:pPr>
      <w:numPr>
        <w:ilvl w:val="0"/>
        <w:numId w:val="2"/>
      </w:numPr>
    </w:pPr>
    <w:rPr>
      <w:b/>
      <w:sz w:val="24"/>
    </w:rPr>
  </w:style>
  <w:style w:type="paragraph" w:styleId="5">
    <w:name w:val="heading 3"/>
    <w:basedOn w:val="3"/>
    <w:next w:val="3"/>
    <w:qFormat/>
    <w:uiPriority w:val="0"/>
    <w:pPr>
      <w:numPr>
        <w:ilvl w:val="0"/>
        <w:numId w:val="3"/>
      </w:numPr>
    </w:pPr>
    <w:rPr>
      <w:b/>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pPr>
      <w:spacing w:before="0" w:after="120"/>
    </w:pPr>
  </w:style>
  <w:style w:type="paragraph" w:styleId="6">
    <w:name w:val="caption"/>
    <w:basedOn w:val="1"/>
    <w:next w:val="1"/>
    <w:qFormat/>
    <w:uiPriority w:val="0"/>
    <w:pPr>
      <w:suppressLineNumbers/>
      <w:spacing w:before="120" w:after="120"/>
    </w:pPr>
    <w:rPr>
      <w:rFonts w:cs="Mangal"/>
      <w:i/>
      <w:iCs/>
      <w:sz w:val="24"/>
      <w:szCs w:val="24"/>
    </w:rPr>
  </w:style>
  <w:style w:type="paragraph" w:styleId="7">
    <w:name w:val="endnote text"/>
    <w:basedOn w:val="1"/>
    <w:link w:val="80"/>
    <w:unhideWhenUsed/>
    <w:uiPriority w:val="99"/>
    <w:rPr>
      <w:sz w:val="20"/>
      <w:szCs w:val="20"/>
    </w:rPr>
  </w:style>
  <w:style w:type="paragraph" w:styleId="8">
    <w:name w:val="footer"/>
    <w:basedOn w:val="1"/>
    <w:qFormat/>
    <w:uiPriority w:val="0"/>
    <w:pPr>
      <w:suppressLineNumbers/>
      <w:tabs>
        <w:tab w:val="center" w:pos="4153"/>
        <w:tab w:val="right" w:pos="8306"/>
      </w:tabs>
      <w:spacing w:before="0" w:after="0" w:line="100" w:lineRule="atLeast"/>
    </w:pPr>
    <w:rPr>
      <w:sz w:val="16"/>
    </w:rPr>
  </w:style>
  <w:style w:type="paragraph" w:styleId="9">
    <w:name w:val="footnote text"/>
    <w:basedOn w:val="1"/>
    <w:uiPriority w:val="0"/>
    <w:pPr>
      <w:suppressLineNumbers/>
      <w:pBdr>
        <w:top w:val="none" w:color="000000" w:sz="0" w:space="0"/>
        <w:left w:val="none" w:color="000000" w:sz="0" w:space="0"/>
        <w:bottom w:val="none" w:color="000000" w:sz="0" w:space="0"/>
        <w:right w:val="none" w:color="000000" w:sz="0" w:space="0"/>
      </w:pBdr>
      <w:shd w:val="clear" w:color="auto" w:fill="BFBFBF"/>
      <w:spacing w:before="0" w:after="0"/>
      <w:ind w:left="339" w:right="0" w:hanging="339"/>
    </w:pPr>
    <w:rPr>
      <w:sz w:val="20"/>
      <w:szCs w:val="20"/>
    </w:rPr>
  </w:style>
  <w:style w:type="paragraph" w:styleId="10">
    <w:name w:val="header"/>
    <w:basedOn w:val="1"/>
    <w:qFormat/>
    <w:uiPriority w:val="0"/>
    <w:pPr>
      <w:suppressLineNumbers/>
      <w:tabs>
        <w:tab w:val="center" w:pos="4153"/>
        <w:tab w:val="right" w:pos="8306"/>
      </w:tabs>
      <w:spacing w:before="0" w:after="0" w:line="100" w:lineRule="atLeast"/>
      <w:ind w:left="0" w:right="0" w:firstLine="284"/>
    </w:pPr>
    <w:rPr>
      <w:rFonts w:eastAsia="Calibri"/>
      <w:sz w:val="20"/>
      <w:szCs w:val="20"/>
    </w:rPr>
  </w:style>
  <w:style w:type="paragraph" w:styleId="11">
    <w:name w:val="List"/>
    <w:basedOn w:val="3"/>
    <w:qFormat/>
    <w:uiPriority w:val="0"/>
    <w:rPr>
      <w:rFonts w:cs="Mangal"/>
    </w:rPr>
  </w:style>
  <w:style w:type="paragraph" w:styleId="12">
    <w:name w:val="Subtitle"/>
    <w:basedOn w:val="13"/>
    <w:next w:val="3"/>
    <w:qFormat/>
    <w:uiPriority w:val="0"/>
  </w:style>
  <w:style w:type="paragraph" w:customStyle="1" w:styleId="13">
    <w:name w:val="Επικεφαλίδα"/>
    <w:basedOn w:val="1"/>
    <w:next w:val="3"/>
    <w:uiPriority w:val="0"/>
    <w:pPr>
      <w:keepNext/>
      <w:spacing w:before="240" w:after="120"/>
    </w:pPr>
    <w:rPr>
      <w:rFonts w:ascii="Arial" w:hAnsi="Arial" w:eastAsia="Microsoft YaHei" w:cs="Mangal"/>
      <w:sz w:val="28"/>
      <w:szCs w:val="28"/>
    </w:rPr>
  </w:style>
  <w:style w:type="paragraph" w:styleId="14">
    <w:name w:val="Title"/>
    <w:basedOn w:val="13"/>
    <w:next w:val="3"/>
    <w:qFormat/>
    <w:uiPriority w:val="0"/>
  </w:style>
  <w:style w:type="character" w:styleId="16">
    <w:name w:val="endnote reference"/>
    <w:qFormat/>
    <w:uiPriority w:val="0"/>
    <w:rPr>
      <w:vertAlign w:val="superscript"/>
    </w:rPr>
  </w:style>
  <w:style w:type="character" w:styleId="17">
    <w:name w:val="footnote reference"/>
    <w:qFormat/>
    <w:uiPriority w:val="0"/>
    <w:rPr>
      <w:vertAlign w:val="superscript"/>
    </w:rPr>
  </w:style>
  <w:style w:type="character" w:styleId="18">
    <w:name w:val="Hyperlink"/>
    <w:qFormat/>
    <w:uiPriority w:val="0"/>
    <w:rPr>
      <w:color w:val="0000FF"/>
      <w:u w:val="single"/>
    </w:rPr>
  </w:style>
  <w:style w:type="paragraph" w:customStyle="1" w:styleId="20">
    <w:name w:val="Λεζάντα4"/>
    <w:basedOn w:val="1"/>
    <w:qFormat/>
    <w:uiPriority w:val="0"/>
    <w:pPr>
      <w:suppressLineNumbers/>
      <w:spacing w:before="120" w:after="120"/>
    </w:pPr>
    <w:rPr>
      <w:rFonts w:cs="Mangal"/>
      <w:i/>
      <w:iCs/>
      <w:sz w:val="24"/>
      <w:szCs w:val="24"/>
    </w:rPr>
  </w:style>
  <w:style w:type="paragraph" w:customStyle="1" w:styleId="21">
    <w:name w:val="GR Helv Aπλό"/>
    <w:basedOn w:val="1"/>
    <w:qFormat/>
    <w:uiPriority w:val="0"/>
    <w:pPr>
      <w:spacing w:before="0" w:after="0" w:line="100" w:lineRule="atLeast"/>
      <w:ind w:left="0" w:right="0" w:firstLine="284"/>
    </w:pPr>
    <w:rPr>
      <w:rFonts w:ascii="√Ò·ÏÏ·ÙÔÛÂÈÒ‹200" w:hAnsi="√Ò·ÏÏ·ÙÔÛÂÈÒ‹200" w:cs="√Ò·ÏÏ·ÙÔÛÂÈÒ‹200"/>
      <w:sz w:val="24"/>
      <w:szCs w:val="20"/>
    </w:rPr>
  </w:style>
  <w:style w:type="paragraph" w:customStyle="1" w:styleId="22">
    <w:name w:val="Point 0"/>
    <w:basedOn w:val="1"/>
    <w:qFormat/>
    <w:uiPriority w:val="0"/>
    <w:pPr>
      <w:ind w:left="850" w:right="0" w:hanging="850"/>
    </w:pPr>
  </w:style>
  <w:style w:type="paragraph" w:customStyle="1" w:styleId="23">
    <w:name w:val="ChapterTitle"/>
    <w:basedOn w:val="1"/>
    <w:next w:val="1"/>
    <w:qFormat/>
    <w:uiPriority w:val="0"/>
    <w:pPr>
      <w:keepNext/>
      <w:spacing w:before="120" w:after="360"/>
      <w:ind w:left="0" w:right="0" w:firstLine="0"/>
      <w:jc w:val="center"/>
    </w:pPr>
    <w:rPr>
      <w:b/>
      <w:sz w:val="22"/>
    </w:rPr>
  </w:style>
  <w:style w:type="paragraph" w:customStyle="1" w:styleId="24">
    <w:name w:val="Page de couverture"/>
    <w:basedOn w:val="1"/>
    <w:next w:val="1"/>
    <w:qFormat/>
    <w:uiPriority w:val="0"/>
    <w:pPr>
      <w:spacing w:before="0" w:after="0"/>
    </w:pPr>
  </w:style>
  <w:style w:type="paragraph" w:customStyle="1" w:styleId="25">
    <w:name w:val="Βασικό1"/>
    <w:qFormat/>
    <w:uiPriority w:val="0"/>
    <w:pPr>
      <w:widowControl w:val="0"/>
      <w:suppressAutoHyphens/>
    </w:pPr>
    <w:rPr>
      <w:rFonts w:ascii="Times New Roman" w:hAnsi="Times New Roman" w:eastAsia="SimSun" w:cs="Mangal"/>
      <w:sz w:val="24"/>
      <w:szCs w:val="24"/>
      <w:lang w:val="el-GR" w:eastAsia="zh-CN" w:bidi="hi-IN"/>
    </w:rPr>
  </w:style>
  <w:style w:type="paragraph" w:customStyle="1" w:styleId="26">
    <w:name w:val="Επικεφαλίδα πίνακα"/>
    <w:basedOn w:val="27"/>
    <w:qFormat/>
    <w:uiPriority w:val="0"/>
    <w:pPr>
      <w:suppressLineNumbers/>
      <w:jc w:val="center"/>
    </w:pPr>
    <w:rPr>
      <w:b/>
      <w:bCs/>
    </w:rPr>
  </w:style>
  <w:style w:type="paragraph" w:customStyle="1" w:styleId="27">
    <w:name w:val="Περιεχόμενα πίνακα"/>
    <w:basedOn w:val="1"/>
    <w:qFormat/>
    <w:uiPriority w:val="0"/>
    <w:pPr>
      <w:suppressLineNumbers/>
    </w:pPr>
  </w:style>
  <w:style w:type="paragraph" w:customStyle="1" w:styleId="28">
    <w:name w:val="Ευρετήριο"/>
    <w:basedOn w:val="1"/>
    <w:qFormat/>
    <w:uiPriority w:val="0"/>
    <w:pPr>
      <w:suppressLineNumbers/>
    </w:pPr>
    <w:rPr>
      <w:rFonts w:cs="Mangal"/>
    </w:rPr>
  </w:style>
  <w:style w:type="paragraph" w:customStyle="1" w:styleId="29">
    <w:name w:val="NumPar 1"/>
    <w:basedOn w:val="1"/>
    <w:next w:val="30"/>
    <w:qFormat/>
    <w:uiPriority w:val="0"/>
    <w:pPr>
      <w:numPr>
        <w:ilvl w:val="0"/>
        <w:numId w:val="4"/>
      </w:numPr>
    </w:pPr>
  </w:style>
  <w:style w:type="paragraph" w:customStyle="1" w:styleId="30">
    <w:name w:val="Text 1"/>
    <w:basedOn w:val="1"/>
    <w:qFormat/>
    <w:uiPriority w:val="0"/>
    <w:pPr>
      <w:ind w:left="850" w:right="0" w:firstLine="0"/>
    </w:pPr>
  </w:style>
  <w:style w:type="paragraph" w:customStyle="1" w:styleId="31">
    <w:name w:val="PartTitle"/>
    <w:basedOn w:val="1"/>
    <w:next w:val="23"/>
    <w:qFormat/>
    <w:uiPriority w:val="0"/>
    <w:pPr>
      <w:keepNext/>
      <w:pageBreakBefore/>
      <w:spacing w:before="120" w:after="360"/>
      <w:jc w:val="center"/>
    </w:pPr>
    <w:rPr>
      <w:b/>
      <w:sz w:val="36"/>
    </w:rPr>
  </w:style>
  <w:style w:type="paragraph" w:customStyle="1" w:styleId="32">
    <w:name w:val="Λεζάντα3"/>
    <w:basedOn w:val="1"/>
    <w:qFormat/>
    <w:uiPriority w:val="0"/>
    <w:pPr>
      <w:suppressLineNumbers/>
      <w:spacing w:before="120" w:after="120"/>
    </w:pPr>
    <w:rPr>
      <w:rFonts w:cs="Mangal"/>
      <w:i/>
      <w:iCs/>
      <w:sz w:val="24"/>
      <w:szCs w:val="24"/>
    </w:rPr>
  </w:style>
  <w:style w:type="paragraph" w:customStyle="1" w:styleId="33">
    <w:name w:val="Λεζάντα2"/>
    <w:basedOn w:val="1"/>
    <w:qFormat/>
    <w:uiPriority w:val="0"/>
    <w:pPr>
      <w:suppressLineNumbers/>
      <w:spacing w:before="120" w:after="120"/>
    </w:pPr>
    <w:rPr>
      <w:rFonts w:cs="Mangal"/>
      <w:i/>
      <w:iCs/>
      <w:sz w:val="24"/>
      <w:szCs w:val="24"/>
    </w:rPr>
  </w:style>
  <w:style w:type="paragraph" w:customStyle="1" w:styleId="34">
    <w:name w:val="Titre article"/>
    <w:basedOn w:val="1"/>
    <w:next w:val="1"/>
    <w:qFormat/>
    <w:uiPriority w:val="0"/>
    <w:pPr>
      <w:keepNext/>
      <w:spacing w:before="360" w:after="120"/>
      <w:jc w:val="center"/>
    </w:pPr>
    <w:rPr>
      <w:i/>
    </w:rPr>
  </w:style>
  <w:style w:type="paragraph" w:customStyle="1" w:styleId="35">
    <w:name w:val="List Paragraph"/>
    <w:basedOn w:val="1"/>
    <w:qFormat/>
    <w:uiPriority w:val="0"/>
    <w:pPr>
      <w:spacing w:before="0" w:after="0"/>
      <w:ind w:left="720" w:right="0" w:firstLine="0"/>
      <w:jc w:val="left"/>
    </w:pPr>
    <w:rPr>
      <w:rFonts w:eastAsia="Calibri"/>
    </w:rPr>
  </w:style>
  <w:style w:type="paragraph" w:customStyle="1" w:styleId="36">
    <w:name w:val="Οριζόντια γραμμή"/>
    <w:basedOn w:val="1"/>
    <w:next w:val="3"/>
    <w:qFormat/>
    <w:uiPriority w:val="0"/>
  </w:style>
  <w:style w:type="paragraph" w:customStyle="1" w:styleId="37">
    <w:name w:val="Λεζάντα1"/>
    <w:basedOn w:val="1"/>
    <w:qFormat/>
    <w:uiPriority w:val="0"/>
    <w:pPr>
      <w:suppressLineNumbers/>
      <w:spacing w:before="120" w:after="120"/>
    </w:pPr>
    <w:rPr>
      <w:rFonts w:cs="Mangal"/>
      <w:i/>
      <w:iCs/>
      <w:sz w:val="24"/>
      <w:szCs w:val="24"/>
    </w:rPr>
  </w:style>
  <w:style w:type="paragraph" w:customStyle="1" w:styleId="38">
    <w:name w:val="No Spacing"/>
    <w:qFormat/>
    <w:uiPriority w:val="0"/>
    <w:pPr>
      <w:suppressAutoHyphens/>
    </w:pPr>
    <w:rPr>
      <w:rFonts w:ascii="Calibri" w:hAnsi="Calibri" w:eastAsia="Arial" w:cs="Calibri"/>
      <w:kern w:val="1"/>
      <w:sz w:val="22"/>
      <w:szCs w:val="22"/>
      <w:lang w:val="el-GR" w:eastAsia="zh-CN" w:bidi="ar-SA"/>
    </w:rPr>
  </w:style>
  <w:style w:type="paragraph" w:customStyle="1" w:styleId="39">
    <w:name w:val="Block Text1"/>
    <w:basedOn w:val="1"/>
    <w:qFormat/>
    <w:uiPriority w:val="0"/>
    <w:pPr>
      <w:spacing w:before="0" w:after="0" w:line="100" w:lineRule="atLeast"/>
      <w:ind w:left="-568" w:right="-355" w:firstLine="284"/>
    </w:pPr>
    <w:rPr>
      <w:rFonts w:ascii="Arial" w:hAnsi="Arial" w:cs="Arial"/>
      <w:b/>
      <w:sz w:val="24"/>
      <w:szCs w:val="20"/>
    </w:rPr>
  </w:style>
  <w:style w:type="paragraph" w:customStyle="1" w:styleId="40">
    <w:name w:val="Normal Left"/>
    <w:basedOn w:val="1"/>
    <w:qFormat/>
    <w:uiPriority w:val="0"/>
    <w:pPr>
      <w:jc w:val="left"/>
    </w:pPr>
  </w:style>
  <w:style w:type="paragraph" w:customStyle="1" w:styleId="41">
    <w:name w:val="Point 1"/>
    <w:basedOn w:val="1"/>
    <w:qFormat/>
    <w:uiPriority w:val="0"/>
    <w:pPr>
      <w:ind w:left="1417" w:right="0" w:hanging="567"/>
    </w:pPr>
  </w:style>
  <w:style w:type="paragraph" w:customStyle="1" w:styleId="42">
    <w:name w:val="Προμορφοποιημένο κείμενο"/>
    <w:basedOn w:val="1"/>
    <w:qFormat/>
    <w:uiPriority w:val="0"/>
  </w:style>
  <w:style w:type="paragraph" w:customStyle="1" w:styleId="43">
    <w:name w:val="Παραθέσεις"/>
    <w:basedOn w:val="1"/>
    <w:qFormat/>
    <w:uiPriority w:val="0"/>
  </w:style>
  <w:style w:type="paragraph" w:customStyle="1" w:styleId="44">
    <w:name w:val="SectionTitle"/>
    <w:basedOn w:val="1"/>
    <w:next w:val="2"/>
    <w:qFormat/>
    <w:uiPriority w:val="0"/>
    <w:pPr>
      <w:keepNext/>
      <w:spacing w:before="120" w:after="360"/>
      <w:jc w:val="center"/>
    </w:pPr>
    <w:rPr>
      <w:b/>
      <w:smallCaps/>
      <w:sz w:val="28"/>
    </w:rPr>
  </w:style>
  <w:style w:type="paragraph" w:customStyle="1" w:styleId="45">
    <w:name w:val="Tiret 0"/>
    <w:basedOn w:val="22"/>
    <w:qFormat/>
    <w:uiPriority w:val="0"/>
    <w:pPr>
      <w:numPr>
        <w:ilvl w:val="0"/>
        <w:numId w:val="5"/>
      </w:numPr>
    </w:pPr>
  </w:style>
  <w:style w:type="paragraph" w:customStyle="1" w:styleId="46">
    <w:name w:val="Balloon Text1"/>
    <w:basedOn w:val="1"/>
    <w:qFormat/>
    <w:uiPriority w:val="0"/>
    <w:pPr>
      <w:spacing w:before="0" w:after="0" w:line="100" w:lineRule="atLeast"/>
    </w:pPr>
    <w:rPr>
      <w:rFonts w:ascii="Tahoma" w:hAnsi="Tahoma" w:cs="Tahoma"/>
      <w:sz w:val="16"/>
      <w:szCs w:val="16"/>
    </w:rPr>
  </w:style>
  <w:style w:type="paragraph" w:customStyle="1" w:styleId="47">
    <w:name w:val="Tiret 1"/>
    <w:basedOn w:val="41"/>
    <w:qFormat/>
    <w:uiPriority w:val="0"/>
    <w:pPr>
      <w:numPr>
        <w:ilvl w:val="0"/>
        <w:numId w:val="6"/>
      </w:numPr>
    </w:pPr>
  </w:style>
  <w:style w:type="paragraph" w:customStyle="1" w:styleId="48">
    <w:name w:val="Normal (Web)1"/>
    <w:basedOn w:val="1"/>
    <w:qFormat/>
    <w:uiPriority w:val="0"/>
    <w:pPr>
      <w:spacing w:before="28" w:after="28" w:line="100" w:lineRule="atLeast"/>
      <w:ind w:left="0" w:right="0" w:firstLine="0"/>
      <w:jc w:val="left"/>
    </w:pPr>
    <w:rPr>
      <w:rFonts w:ascii="Times New Roman" w:hAnsi="Times New Roman" w:cs="Times New Roman"/>
      <w:sz w:val="24"/>
      <w:szCs w:val="24"/>
    </w:rPr>
  </w:style>
  <w:style w:type="character" w:customStyle="1" w:styleId="49">
    <w:name w:val="WW8Num21z8"/>
    <w:qFormat/>
    <w:uiPriority w:val="0"/>
  </w:style>
  <w:style w:type="character" w:customStyle="1" w:styleId="50">
    <w:name w:val="Επικεφαλίδα 1 Char"/>
    <w:qFormat/>
    <w:uiPriority w:val="0"/>
    <w:rPr>
      <w:rFonts w:ascii="Candara" w:hAnsi="Candara" w:eastAsia="Times New Roman" w:cs="Candara"/>
      <w:b/>
      <w:bCs/>
      <w:sz w:val="26"/>
      <w:szCs w:val="22"/>
    </w:rPr>
  </w:style>
  <w:style w:type="character" w:customStyle="1" w:styleId="51">
    <w:name w:val="Χαρακτήρες αρίθμησης"/>
    <w:qFormat/>
    <w:uiPriority w:val="0"/>
  </w:style>
  <w:style w:type="character" w:customStyle="1" w:styleId="52">
    <w:name w:val="WW8Num20z8"/>
    <w:qFormat/>
    <w:uiPriority w:val="0"/>
  </w:style>
  <w:style w:type="character" w:customStyle="1" w:styleId="53">
    <w:name w:val="WW8Num20z0"/>
    <w:qFormat/>
    <w:uiPriority w:val="0"/>
    <w:rPr>
      <w:rFonts w:ascii="Times New Roman" w:hAnsi="Times New Roman" w:cs="Times New Roman"/>
      <w:sz w:val="22"/>
      <w:szCs w:val="24"/>
    </w:rPr>
  </w:style>
  <w:style w:type="character" w:customStyle="1" w:styleId="54">
    <w:name w:val="WW8Num20z5"/>
    <w:qFormat/>
    <w:uiPriority w:val="0"/>
  </w:style>
  <w:style w:type="character" w:customStyle="1" w:styleId="55">
    <w:name w:val="WW8Num23z2"/>
    <w:qFormat/>
    <w:uiPriority w:val="0"/>
  </w:style>
  <w:style w:type="character" w:customStyle="1" w:styleId="56">
    <w:name w:val="WW8Num9z6"/>
    <w:qFormat/>
    <w:uiPriority w:val="0"/>
  </w:style>
  <w:style w:type="character" w:customStyle="1" w:styleId="57">
    <w:name w:val="WW8Num1z4"/>
    <w:qFormat/>
    <w:uiPriority w:val="0"/>
  </w:style>
  <w:style w:type="character" w:customStyle="1" w:styleId="58">
    <w:name w:val="WW8Num8z8"/>
    <w:qFormat/>
    <w:uiPriority w:val="0"/>
  </w:style>
  <w:style w:type="character" w:customStyle="1" w:styleId="59">
    <w:name w:val="WW8Num1z1"/>
    <w:qFormat/>
    <w:uiPriority w:val="0"/>
  </w:style>
  <w:style w:type="character" w:customStyle="1" w:styleId="60">
    <w:name w:val="DeltaView Insertion"/>
    <w:qFormat/>
    <w:uiPriority w:val="0"/>
    <w:rPr>
      <w:b/>
      <w:i/>
      <w:spacing w:val="0"/>
      <w:lang w:val="el-GR"/>
    </w:rPr>
  </w:style>
  <w:style w:type="character" w:customStyle="1" w:styleId="61">
    <w:name w:val="WW8Num9z8"/>
    <w:qFormat/>
    <w:uiPriority w:val="0"/>
  </w:style>
  <w:style w:type="character" w:customStyle="1" w:styleId="62">
    <w:name w:val="WW8Num1z0"/>
    <w:qFormat/>
    <w:uiPriority w:val="0"/>
  </w:style>
  <w:style w:type="character" w:customStyle="1" w:styleId="63">
    <w:name w:val="WW8Num3z8"/>
    <w:qFormat/>
    <w:uiPriority w:val="0"/>
  </w:style>
  <w:style w:type="character" w:customStyle="1" w:styleId="64">
    <w:name w:val="WW8Num7z8"/>
    <w:qFormat/>
    <w:uiPriority w:val="0"/>
  </w:style>
  <w:style w:type="character" w:customStyle="1" w:styleId="65">
    <w:name w:val="Default Paragraph Font1"/>
    <w:qFormat/>
    <w:uiPriority w:val="0"/>
  </w:style>
  <w:style w:type="character" w:customStyle="1" w:styleId="66">
    <w:name w:val="WW8Num6z1"/>
    <w:qFormat/>
    <w:uiPriority w:val="0"/>
  </w:style>
  <w:style w:type="character" w:customStyle="1" w:styleId="67">
    <w:name w:val="WW8Num5z2"/>
    <w:qFormat/>
    <w:uiPriority w:val="0"/>
  </w:style>
  <w:style w:type="character" w:customStyle="1" w:styleId="68">
    <w:name w:val="Προεπιλεγμένη γραμματοσειρά3"/>
    <w:qFormat/>
    <w:uiPriority w:val="0"/>
  </w:style>
  <w:style w:type="character" w:customStyle="1" w:styleId="69">
    <w:name w:val="WW8Num6z5"/>
    <w:qFormat/>
    <w:uiPriority w:val="0"/>
  </w:style>
  <w:style w:type="character" w:customStyle="1" w:styleId="70">
    <w:name w:val="Χαρακτήρες σημείωσης τέλους"/>
    <w:qFormat/>
    <w:uiPriority w:val="0"/>
    <w:rPr>
      <w:vertAlign w:val="superscript"/>
    </w:rPr>
  </w:style>
  <w:style w:type="character" w:customStyle="1" w:styleId="71">
    <w:name w:val="WW8Num8z7"/>
    <w:qFormat/>
    <w:uiPriority w:val="0"/>
  </w:style>
  <w:style w:type="character" w:customStyle="1" w:styleId="72">
    <w:name w:val="WW8Num9z3"/>
    <w:qFormat/>
    <w:uiPriority w:val="0"/>
  </w:style>
  <w:style w:type="character" w:customStyle="1" w:styleId="73">
    <w:name w:val="WW8Num2z0"/>
    <w:qFormat/>
    <w:uiPriority w:val="0"/>
  </w:style>
  <w:style w:type="character" w:customStyle="1" w:styleId="74">
    <w:name w:val="WW8Num12z8"/>
    <w:qFormat/>
    <w:uiPriority w:val="0"/>
  </w:style>
  <w:style w:type="character" w:customStyle="1" w:styleId="75">
    <w:name w:val="WW8Num7z7"/>
    <w:qFormat/>
    <w:uiPriority w:val="0"/>
  </w:style>
  <w:style w:type="character" w:customStyle="1" w:styleId="76">
    <w:name w:val="Σύμβολο υποσημείωσης"/>
    <w:qFormat/>
    <w:uiPriority w:val="0"/>
    <w:rPr>
      <w:vertAlign w:val="superscript"/>
    </w:rPr>
  </w:style>
  <w:style w:type="character" w:customStyle="1" w:styleId="77">
    <w:name w:val="WW8Num9z7"/>
    <w:qFormat/>
    <w:uiPriority w:val="0"/>
  </w:style>
  <w:style w:type="character" w:customStyle="1" w:styleId="78">
    <w:name w:val="WW8Num9z5"/>
    <w:qFormat/>
    <w:uiPriority w:val="0"/>
  </w:style>
  <w:style w:type="character" w:customStyle="1" w:styleId="79">
    <w:name w:val="WW8Num2z1"/>
    <w:qFormat/>
    <w:uiPriority w:val="0"/>
  </w:style>
  <w:style w:type="character" w:customStyle="1" w:styleId="80">
    <w:name w:val="Κείμενο σημείωσης τέλους Char"/>
    <w:link w:val="7"/>
    <w:qFormat/>
    <w:uiPriority w:val="99"/>
    <w:rPr>
      <w:rFonts w:ascii="Calibri" w:hAnsi="Calibri" w:cs="Calibri"/>
      <w:kern w:val="1"/>
      <w:lang w:eastAsia="zh-CN"/>
    </w:rPr>
  </w:style>
  <w:style w:type="character" w:customStyle="1" w:styleId="81">
    <w:name w:val="WW8Num4z1"/>
    <w:qFormat/>
    <w:uiPriority w:val="0"/>
  </w:style>
  <w:style w:type="character" w:customStyle="1" w:styleId="82">
    <w:name w:val="WW8Num1z3"/>
    <w:qFormat/>
    <w:uiPriority w:val="0"/>
  </w:style>
  <w:style w:type="character" w:customStyle="1" w:styleId="83">
    <w:name w:val="WW8Num12z7"/>
    <w:qFormat/>
    <w:uiPriority w:val="0"/>
  </w:style>
  <w:style w:type="character" w:customStyle="1" w:styleId="84">
    <w:name w:val="WW8Num6z3"/>
    <w:qFormat/>
    <w:uiPriority w:val="0"/>
  </w:style>
  <w:style w:type="character" w:customStyle="1" w:styleId="85">
    <w:name w:val="WW8Num11z3"/>
    <w:qFormat/>
    <w:uiPriority w:val="0"/>
  </w:style>
  <w:style w:type="character" w:customStyle="1" w:styleId="86">
    <w:name w:val="WW8Num5z1"/>
    <w:qFormat/>
    <w:uiPriority w:val="0"/>
  </w:style>
  <w:style w:type="character" w:customStyle="1" w:styleId="87">
    <w:name w:val="WW8Num23z5"/>
    <w:qFormat/>
    <w:uiPriority w:val="0"/>
  </w:style>
  <w:style w:type="character" w:customStyle="1" w:styleId="88">
    <w:name w:val="WW8Num10z7"/>
    <w:qFormat/>
    <w:uiPriority w:val="0"/>
  </w:style>
  <w:style w:type="character" w:customStyle="1" w:styleId="89">
    <w:name w:val="WW8Num23z0"/>
    <w:qFormat/>
    <w:uiPriority w:val="0"/>
  </w:style>
  <w:style w:type="character" w:customStyle="1" w:styleId="90">
    <w:name w:val="WW8Num2z7"/>
    <w:qFormat/>
    <w:uiPriority w:val="0"/>
  </w:style>
  <w:style w:type="character" w:customStyle="1" w:styleId="91">
    <w:name w:val="WW8Num3z5"/>
    <w:qFormat/>
    <w:uiPriority w:val="0"/>
  </w:style>
  <w:style w:type="character" w:customStyle="1" w:styleId="92">
    <w:name w:val="WW8Num6z2"/>
    <w:qFormat/>
    <w:uiPriority w:val="0"/>
  </w:style>
  <w:style w:type="character" w:customStyle="1" w:styleId="93">
    <w:name w:val="WW8Num23z3"/>
    <w:qFormat/>
    <w:uiPriority w:val="0"/>
  </w:style>
  <w:style w:type="character" w:customStyle="1" w:styleId="94">
    <w:name w:val="WW8Num9z1"/>
    <w:qFormat/>
    <w:uiPriority w:val="0"/>
  </w:style>
  <w:style w:type="character" w:customStyle="1" w:styleId="95">
    <w:name w:val="NormalBold Char"/>
    <w:qFormat/>
    <w:uiPriority w:val="0"/>
    <w:rPr>
      <w:rFonts w:ascii="Times New Roman" w:hAnsi="Times New Roman" w:eastAsia="Times New Roman" w:cs="Times New Roman"/>
      <w:b/>
      <w:sz w:val="24"/>
      <w:lang w:val="el-GR"/>
    </w:rPr>
  </w:style>
  <w:style w:type="character" w:customStyle="1" w:styleId="96">
    <w:name w:val="WW8Num4z6"/>
    <w:qFormat/>
    <w:uiPriority w:val="0"/>
  </w:style>
  <w:style w:type="character" w:customStyle="1" w:styleId="97">
    <w:name w:val="WW8Num1z7"/>
    <w:qFormat/>
    <w:uiPriority w:val="0"/>
  </w:style>
  <w:style w:type="character" w:customStyle="1" w:styleId="98">
    <w:name w:val="WW8Num23z6"/>
    <w:qFormat/>
    <w:uiPriority w:val="0"/>
  </w:style>
  <w:style w:type="character" w:customStyle="1" w:styleId="99">
    <w:name w:val="WW8Num4z8"/>
    <w:qFormat/>
    <w:uiPriority w:val="0"/>
  </w:style>
  <w:style w:type="character" w:customStyle="1" w:styleId="100">
    <w:name w:val="WW8Num1z2"/>
    <w:qFormat/>
    <w:uiPriority w:val="0"/>
  </w:style>
  <w:style w:type="character" w:customStyle="1" w:styleId="101">
    <w:name w:val="WW8Num11z4"/>
    <w:qFormat/>
    <w:uiPriority w:val="0"/>
  </w:style>
  <w:style w:type="character" w:customStyle="1" w:styleId="102">
    <w:name w:val="WW8Num5z4"/>
    <w:qFormat/>
    <w:uiPriority w:val="0"/>
  </w:style>
  <w:style w:type="character" w:customStyle="1" w:styleId="103">
    <w:name w:val="WW8Num4z7"/>
    <w:qFormat/>
    <w:uiPriority w:val="0"/>
  </w:style>
  <w:style w:type="character" w:customStyle="1" w:styleId="104">
    <w:name w:val="WW8Num4z0"/>
    <w:qFormat/>
    <w:uiPriority w:val="0"/>
  </w:style>
  <w:style w:type="character" w:customStyle="1" w:styleId="105">
    <w:name w:val="WW8Num23z1"/>
    <w:qFormat/>
    <w:uiPriority w:val="0"/>
  </w:style>
  <w:style w:type="character" w:customStyle="1" w:styleId="106">
    <w:name w:val="WW8Num4z3"/>
    <w:qFormat/>
    <w:uiPriority w:val="0"/>
  </w:style>
  <w:style w:type="character" w:customStyle="1" w:styleId="107">
    <w:name w:val="WW8Num2z4"/>
    <w:qFormat/>
    <w:uiPriority w:val="0"/>
  </w:style>
  <w:style w:type="character" w:customStyle="1" w:styleId="108">
    <w:name w:val="Κείμενο πλαισίου Char"/>
    <w:qFormat/>
    <w:uiPriority w:val="0"/>
    <w:rPr>
      <w:rFonts w:ascii="Tahoma" w:hAnsi="Tahoma" w:eastAsia="Times New Roman" w:cs="Tahoma"/>
      <w:sz w:val="16"/>
      <w:szCs w:val="16"/>
    </w:rPr>
  </w:style>
  <w:style w:type="character" w:customStyle="1" w:styleId="109">
    <w:name w:val="WW8Num9z4"/>
    <w:qFormat/>
    <w:uiPriority w:val="0"/>
  </w:style>
  <w:style w:type="character" w:customStyle="1" w:styleId="110">
    <w:name w:val="WW8Num2z2"/>
    <w:qFormat/>
    <w:uiPriority w:val="0"/>
  </w:style>
  <w:style w:type="character" w:customStyle="1" w:styleId="111">
    <w:name w:val="Προεπιλεγμένη γραμματοσειρά1"/>
    <w:qFormat/>
    <w:uiPriority w:val="0"/>
  </w:style>
  <w:style w:type="character" w:customStyle="1" w:styleId="112">
    <w:name w:val="WW8Num9z2"/>
    <w:qFormat/>
    <w:uiPriority w:val="0"/>
  </w:style>
  <w:style w:type="character" w:customStyle="1" w:styleId="113">
    <w:name w:val="WW8Num1z8"/>
    <w:qFormat/>
    <w:uiPriority w:val="0"/>
  </w:style>
  <w:style w:type="character" w:customStyle="1" w:styleId="114">
    <w:name w:val="WW8Num4z2"/>
    <w:qFormat/>
    <w:uiPriority w:val="0"/>
  </w:style>
  <w:style w:type="character" w:customStyle="1" w:styleId="115">
    <w:name w:val="Κεφαλίδα Char"/>
    <w:qFormat/>
    <w:uiPriority w:val="0"/>
    <w:rPr>
      <w:rFonts w:ascii="Calibri" w:hAnsi="Calibri" w:eastAsia="Times New Roman" w:cs="Times New Roman"/>
    </w:rPr>
  </w:style>
  <w:style w:type="character" w:customStyle="1" w:styleId="116">
    <w:name w:val="WW8Num6z4"/>
    <w:qFormat/>
    <w:uiPriority w:val="0"/>
  </w:style>
  <w:style w:type="character" w:customStyle="1" w:styleId="117">
    <w:name w:val="WW8Num12z0"/>
    <w:qFormat/>
    <w:uiPriority w:val="0"/>
  </w:style>
  <w:style w:type="character" w:customStyle="1" w:styleId="118">
    <w:name w:val="WW8Num8z1"/>
    <w:qFormat/>
    <w:uiPriority w:val="0"/>
  </w:style>
  <w:style w:type="character" w:customStyle="1" w:styleId="119">
    <w:name w:val="WW8Num11z7"/>
    <w:qFormat/>
    <w:uiPriority w:val="0"/>
  </w:style>
  <w:style w:type="character" w:customStyle="1" w:styleId="120">
    <w:name w:val="WW8Num7z4"/>
    <w:qFormat/>
    <w:uiPriority w:val="0"/>
  </w:style>
  <w:style w:type="character" w:customStyle="1" w:styleId="121">
    <w:name w:val="WW8Num10z5"/>
    <w:qFormat/>
    <w:uiPriority w:val="0"/>
  </w:style>
  <w:style w:type="character" w:customStyle="1" w:styleId="122">
    <w:name w:val="WW8Num2z6"/>
    <w:qFormat/>
    <w:uiPriority w:val="0"/>
  </w:style>
  <w:style w:type="character" w:customStyle="1" w:styleId="123">
    <w:name w:val="WW8Num10z1"/>
    <w:qFormat/>
    <w:uiPriority w:val="0"/>
  </w:style>
  <w:style w:type="character" w:customStyle="1" w:styleId="124">
    <w:name w:val="WW8Num1z6"/>
    <w:uiPriority w:val="0"/>
  </w:style>
  <w:style w:type="character" w:customStyle="1" w:styleId="125">
    <w:name w:val="WW8Num10z3"/>
    <w:qFormat/>
    <w:uiPriority w:val="0"/>
  </w:style>
  <w:style w:type="character" w:customStyle="1" w:styleId="126">
    <w:name w:val="WW8Num1z5"/>
    <w:qFormat/>
    <w:uiPriority w:val="0"/>
  </w:style>
  <w:style w:type="character" w:customStyle="1" w:styleId="127">
    <w:name w:val="WW8Num12z5"/>
    <w:qFormat/>
    <w:uiPriority w:val="0"/>
  </w:style>
  <w:style w:type="character" w:customStyle="1" w:styleId="128">
    <w:name w:val="WW8Num8z4"/>
    <w:qFormat/>
    <w:uiPriority w:val="0"/>
  </w:style>
  <w:style w:type="character" w:customStyle="1" w:styleId="129">
    <w:name w:val="WW8Num11z2"/>
    <w:qFormat/>
    <w:uiPriority w:val="0"/>
  </w:style>
  <w:style w:type="character" w:customStyle="1" w:styleId="130">
    <w:name w:val="WW8Num8z3"/>
    <w:qFormat/>
    <w:uiPriority w:val="0"/>
  </w:style>
  <w:style w:type="character" w:customStyle="1" w:styleId="131">
    <w:name w:val="WW8Num12z6"/>
    <w:qFormat/>
    <w:uiPriority w:val="0"/>
  </w:style>
  <w:style w:type="character" w:customStyle="1" w:styleId="132">
    <w:name w:val="WW8Num6z7"/>
    <w:qFormat/>
    <w:uiPriority w:val="0"/>
  </w:style>
  <w:style w:type="character" w:customStyle="1" w:styleId="133">
    <w:name w:val="WW8Num10z6"/>
    <w:qFormat/>
    <w:uiPriority w:val="0"/>
  </w:style>
  <w:style w:type="character" w:customStyle="1" w:styleId="134">
    <w:name w:val="WW8Num23z4"/>
    <w:qFormat/>
    <w:uiPriority w:val="0"/>
  </w:style>
  <w:style w:type="character" w:customStyle="1" w:styleId="135">
    <w:name w:val="WW8Num10z2"/>
    <w:qFormat/>
    <w:uiPriority w:val="0"/>
  </w:style>
  <w:style w:type="character" w:customStyle="1" w:styleId="136">
    <w:name w:val="WW8Num2z5"/>
    <w:qFormat/>
    <w:uiPriority w:val="0"/>
  </w:style>
  <w:style w:type="character" w:customStyle="1" w:styleId="137">
    <w:name w:val="WW-Χαρακτήρες σημείωσης τέλους"/>
    <w:qFormat/>
    <w:uiPriority w:val="0"/>
  </w:style>
  <w:style w:type="character" w:customStyle="1" w:styleId="138">
    <w:name w:val="WW8Num10z8"/>
    <w:qFormat/>
    <w:uiPriority w:val="0"/>
  </w:style>
  <w:style w:type="character" w:customStyle="1" w:styleId="139">
    <w:name w:val="WW8Num2z3"/>
    <w:qFormat/>
    <w:uiPriority w:val="0"/>
  </w:style>
  <w:style w:type="character" w:customStyle="1" w:styleId="140">
    <w:name w:val="WW8Num12z4"/>
    <w:qFormat/>
    <w:uiPriority w:val="0"/>
  </w:style>
  <w:style w:type="character" w:customStyle="1" w:styleId="141">
    <w:name w:val="WW8Num5z6"/>
    <w:qFormat/>
    <w:uiPriority w:val="0"/>
  </w:style>
  <w:style w:type="character" w:customStyle="1" w:styleId="142">
    <w:name w:val="WW8Num11z0"/>
    <w:qFormat/>
    <w:uiPriority w:val="0"/>
  </w:style>
  <w:style w:type="character" w:customStyle="1" w:styleId="143">
    <w:name w:val="WW8Num8z5"/>
    <w:qFormat/>
    <w:uiPriority w:val="0"/>
  </w:style>
  <w:style w:type="character" w:customStyle="1" w:styleId="144">
    <w:name w:val="WW8Num8z6"/>
    <w:qFormat/>
    <w:uiPriority w:val="0"/>
  </w:style>
  <w:style w:type="character" w:customStyle="1" w:styleId="145">
    <w:name w:val="WW8Num10z0"/>
    <w:qFormat/>
    <w:uiPriority w:val="0"/>
  </w:style>
  <w:style w:type="character" w:customStyle="1" w:styleId="146">
    <w:name w:val="WW8Num2z8"/>
    <w:qFormat/>
    <w:uiPriority w:val="0"/>
  </w:style>
  <w:style w:type="character" w:customStyle="1" w:styleId="147">
    <w:name w:val="Προεπιλεγμένη γραμματοσειρά4"/>
    <w:qFormat/>
    <w:uiPriority w:val="0"/>
  </w:style>
  <w:style w:type="character" w:customStyle="1" w:styleId="148">
    <w:name w:val="WW8Num3z0"/>
    <w:qFormat/>
    <w:uiPriority w:val="0"/>
  </w:style>
  <w:style w:type="character" w:customStyle="1" w:styleId="149">
    <w:name w:val="WW8Num10z4"/>
    <w:qFormat/>
    <w:uiPriority w:val="0"/>
  </w:style>
  <w:style w:type="character" w:customStyle="1" w:styleId="150">
    <w:name w:val="WW8Num5z0"/>
    <w:qFormat/>
    <w:uiPriority w:val="0"/>
    <w:rPr>
      <w:rFonts w:ascii="Times New Roman" w:hAnsi="Times New Roman" w:cs="Times New Roman"/>
      <w:sz w:val="22"/>
      <w:szCs w:val="24"/>
    </w:rPr>
  </w:style>
  <w:style w:type="character" w:customStyle="1" w:styleId="151">
    <w:name w:val="WW8Num3z3"/>
    <w:qFormat/>
    <w:uiPriority w:val="0"/>
  </w:style>
  <w:style w:type="character" w:customStyle="1" w:styleId="152">
    <w:name w:val="WW8Num5z3"/>
    <w:qFormat/>
    <w:uiPriority w:val="0"/>
  </w:style>
  <w:style w:type="character" w:customStyle="1" w:styleId="153">
    <w:name w:val="WW8Num12z2"/>
    <w:qFormat/>
    <w:uiPriority w:val="0"/>
  </w:style>
  <w:style w:type="character" w:customStyle="1" w:styleId="154">
    <w:name w:val="WW8Num5z5"/>
    <w:qFormat/>
    <w:uiPriority w:val="0"/>
  </w:style>
  <w:style w:type="character" w:customStyle="1" w:styleId="155">
    <w:name w:val="Κεφαλίδα Char1"/>
    <w:qFormat/>
    <w:uiPriority w:val="0"/>
    <w:rPr>
      <w:rFonts w:ascii="Calibri" w:hAnsi="Calibri" w:eastAsia="Calibri" w:cs="Times New Roman"/>
    </w:rPr>
  </w:style>
  <w:style w:type="character" w:customStyle="1" w:styleId="156">
    <w:name w:val="WW8Num5z7"/>
    <w:qFormat/>
    <w:uiPriority w:val="0"/>
  </w:style>
  <w:style w:type="character" w:customStyle="1" w:styleId="157">
    <w:name w:val="WW8Num11z1"/>
    <w:qFormat/>
    <w:uiPriority w:val="0"/>
  </w:style>
  <w:style w:type="character" w:customStyle="1" w:styleId="158">
    <w:name w:val="WW8Num5z8"/>
    <w:qFormat/>
    <w:uiPriority w:val="0"/>
  </w:style>
  <w:style w:type="character" w:customStyle="1" w:styleId="159">
    <w:name w:val="WW8Num11z5"/>
    <w:qFormat/>
    <w:uiPriority w:val="0"/>
  </w:style>
  <w:style w:type="character" w:customStyle="1" w:styleId="160">
    <w:name w:val="WW8Num6z0"/>
    <w:qFormat/>
    <w:uiPriority w:val="0"/>
    <w:rPr>
      <w:rFonts w:ascii="Times New Roman" w:hAnsi="Times New Roman" w:cs="Times New Roman"/>
    </w:rPr>
  </w:style>
  <w:style w:type="character" w:customStyle="1" w:styleId="161">
    <w:name w:val="WW8Num3z6"/>
    <w:qFormat/>
    <w:uiPriority w:val="0"/>
  </w:style>
  <w:style w:type="character" w:customStyle="1" w:styleId="162">
    <w:name w:val="WW8Num6z6"/>
    <w:qFormat/>
    <w:uiPriority w:val="0"/>
  </w:style>
  <w:style w:type="character" w:customStyle="1" w:styleId="163">
    <w:name w:val="WW8Num12z1"/>
    <w:qFormat/>
    <w:uiPriority w:val="0"/>
  </w:style>
  <w:style w:type="character" w:customStyle="1" w:styleId="164">
    <w:name w:val="WW8Num6z8"/>
    <w:qFormat/>
    <w:uiPriority w:val="0"/>
  </w:style>
  <w:style w:type="character" w:customStyle="1" w:styleId="165">
    <w:name w:val="WW8Num11z6"/>
    <w:qFormat/>
    <w:uiPriority w:val="0"/>
  </w:style>
  <w:style w:type="character" w:customStyle="1" w:styleId="166">
    <w:name w:val="WW8Num7z0"/>
    <w:qFormat/>
    <w:uiPriority w:val="0"/>
  </w:style>
  <w:style w:type="character" w:customStyle="1" w:styleId="167">
    <w:name w:val="WW8Num7z1"/>
    <w:qFormat/>
    <w:uiPriority w:val="0"/>
  </w:style>
  <w:style w:type="character" w:customStyle="1" w:styleId="168">
    <w:name w:val="WW8Num3z7"/>
    <w:qFormat/>
    <w:uiPriority w:val="0"/>
  </w:style>
  <w:style w:type="character" w:customStyle="1" w:styleId="169">
    <w:name w:val="WW8Num7z2"/>
    <w:qFormat/>
    <w:uiPriority w:val="0"/>
  </w:style>
  <w:style w:type="character" w:customStyle="1" w:styleId="170">
    <w:name w:val="WW8Num3z2"/>
    <w:qFormat/>
    <w:uiPriority w:val="0"/>
  </w:style>
  <w:style w:type="character" w:customStyle="1" w:styleId="171">
    <w:name w:val="WW8Num7z3"/>
    <w:qFormat/>
    <w:uiPriority w:val="0"/>
  </w:style>
  <w:style w:type="character" w:customStyle="1" w:styleId="172">
    <w:name w:val="WW8Num3z4"/>
    <w:qFormat/>
    <w:uiPriority w:val="0"/>
  </w:style>
  <w:style w:type="character" w:customStyle="1" w:styleId="173">
    <w:name w:val="WW8Num7z5"/>
    <w:qFormat/>
    <w:uiPriority w:val="0"/>
  </w:style>
  <w:style w:type="character" w:customStyle="1" w:styleId="174">
    <w:name w:val="WW8Num11z8"/>
    <w:qFormat/>
    <w:uiPriority w:val="0"/>
  </w:style>
  <w:style w:type="character" w:customStyle="1" w:styleId="175">
    <w:name w:val="WW8Num7z6"/>
    <w:qFormat/>
    <w:uiPriority w:val="0"/>
  </w:style>
  <w:style w:type="character" w:customStyle="1" w:styleId="176">
    <w:name w:val="Προεπιλεγμένη γραμματοσειρά2"/>
    <w:qFormat/>
    <w:uiPriority w:val="0"/>
  </w:style>
  <w:style w:type="character" w:customStyle="1" w:styleId="177">
    <w:name w:val="WW8Num8z0"/>
    <w:qFormat/>
    <w:uiPriority w:val="0"/>
    <w:rPr>
      <w:rFonts w:cs="Calibri"/>
      <w:color w:val="000000"/>
      <w:sz w:val="22"/>
      <w:szCs w:val="22"/>
    </w:rPr>
  </w:style>
  <w:style w:type="character" w:customStyle="1" w:styleId="178">
    <w:name w:val="WW8Num12z3"/>
    <w:qFormat/>
    <w:uiPriority w:val="0"/>
  </w:style>
  <w:style w:type="character" w:customStyle="1" w:styleId="179">
    <w:name w:val="WW8Num8z2"/>
    <w:qFormat/>
    <w:uiPriority w:val="0"/>
  </w:style>
  <w:style w:type="character" w:customStyle="1" w:styleId="180">
    <w:name w:val="WW8Num23z8"/>
    <w:qFormat/>
    <w:uiPriority w:val="0"/>
  </w:style>
  <w:style w:type="character" w:customStyle="1" w:styleId="181">
    <w:name w:val="WW8Num4z4"/>
    <w:qFormat/>
    <w:uiPriority w:val="0"/>
  </w:style>
  <w:style w:type="character" w:customStyle="1" w:styleId="182">
    <w:name w:val="WW8Num23z7"/>
    <w:qFormat/>
    <w:uiPriority w:val="0"/>
  </w:style>
  <w:style w:type="character" w:customStyle="1" w:styleId="183">
    <w:name w:val="WW8Num4z5"/>
    <w:qFormat/>
    <w:uiPriority w:val="0"/>
  </w:style>
  <w:style w:type="character" w:customStyle="1" w:styleId="184">
    <w:name w:val="WW8Num9z0"/>
    <w:qFormat/>
    <w:uiPriority w:val="0"/>
  </w:style>
  <w:style w:type="character" w:customStyle="1" w:styleId="185">
    <w:name w:val="WW8Num3z1"/>
    <w:qFormat/>
    <w:uiPriority w:val="0"/>
  </w:style>
  <w:style w:type="character" w:customStyle="1" w:styleId="186">
    <w:name w:val="WW8Num21z0"/>
    <w:qFormat/>
    <w:uiPriority w:val="0"/>
    <w:rPr>
      <w:rFonts w:ascii="Times New Roman" w:hAnsi="Times New Roman" w:cs="Times New Roman"/>
    </w:rPr>
  </w:style>
  <w:style w:type="character" w:customStyle="1" w:styleId="187">
    <w:name w:val="Υποσέλιδο Char"/>
    <w:qFormat/>
    <w:uiPriority w:val="0"/>
    <w:rPr>
      <w:rFonts w:eastAsia="Times New Roman"/>
      <w:sz w:val="22"/>
      <w:szCs w:val="22"/>
    </w:rPr>
  </w:style>
  <w:style w:type="character" w:customStyle="1" w:styleId="188">
    <w:name w:val="Επικεφαλίδα 2 Char"/>
    <w:qFormat/>
    <w:uiPriority w:val="0"/>
    <w:rPr>
      <w:rFonts w:ascii="Candara" w:hAnsi="Candara" w:cs="Candara"/>
      <w:b/>
      <w:bCs/>
      <w:color w:val="000000"/>
      <w:sz w:val="24"/>
      <w:szCs w:val="26"/>
    </w:rPr>
  </w:style>
  <w:style w:type="character" w:customStyle="1" w:styleId="189">
    <w:name w:val="Επικεφαλίδα 3 Char"/>
    <w:qFormat/>
    <w:uiPriority w:val="0"/>
    <w:rPr>
      <w:rFonts w:ascii="Candara" w:hAnsi="Candara" w:cs="Candara"/>
      <w:b/>
      <w:bCs/>
      <w:i/>
      <w:sz w:val="22"/>
      <w:szCs w:val="22"/>
    </w:rPr>
  </w:style>
  <w:style w:type="character" w:customStyle="1" w:styleId="190">
    <w:name w:val="ListLabel 1"/>
    <w:qFormat/>
    <w:uiPriority w:val="0"/>
    <w:rPr>
      <w:rFonts w:cs="Courier New"/>
    </w:rPr>
  </w:style>
  <w:style w:type="character" w:customStyle="1" w:styleId="191">
    <w:name w:val="Χαρακτήρες υποσημείωσης"/>
    <w:qFormat/>
    <w:uiPriority w:val="0"/>
  </w:style>
  <w:style w:type="character" w:customStyle="1" w:styleId="192">
    <w:name w:val="Κουκκίδες"/>
    <w:qFormat/>
    <w:uiPriority w:val="0"/>
    <w:rPr>
      <w:rFonts w:ascii="OpenSymbol" w:hAnsi="OpenSymbol" w:eastAsia="OpenSymbol" w:cs="OpenSymbol"/>
    </w:rPr>
  </w:style>
  <w:style w:type="character" w:customStyle="1" w:styleId="193">
    <w:name w:val="WW8Num20z1"/>
    <w:qFormat/>
    <w:uiPriority w:val="0"/>
  </w:style>
  <w:style w:type="character" w:customStyle="1" w:styleId="194">
    <w:name w:val="WW8Num20z2"/>
    <w:qFormat/>
    <w:uiPriority w:val="0"/>
  </w:style>
  <w:style w:type="character" w:customStyle="1" w:styleId="195">
    <w:name w:val="WW8Num20z3"/>
    <w:qFormat/>
    <w:uiPriority w:val="0"/>
  </w:style>
  <w:style w:type="character" w:customStyle="1" w:styleId="196">
    <w:name w:val="WW8Num20z4"/>
    <w:uiPriority w:val="0"/>
  </w:style>
  <w:style w:type="character" w:customStyle="1" w:styleId="197">
    <w:name w:val="WW8Num20z6"/>
    <w:uiPriority w:val="0"/>
  </w:style>
  <w:style w:type="character" w:customStyle="1" w:styleId="198">
    <w:name w:val="WW8Num20z7"/>
    <w:qFormat/>
    <w:uiPriority w:val="0"/>
  </w:style>
  <w:style w:type="character" w:customStyle="1" w:styleId="199">
    <w:name w:val="WW8Num21z7"/>
    <w:qFormat/>
    <w:uiPriority w:val="0"/>
  </w:style>
  <w:style w:type="character" w:customStyle="1" w:styleId="200">
    <w:name w:val="WW8Num21z1"/>
    <w:qFormat/>
    <w:uiPriority w:val="0"/>
  </w:style>
  <w:style w:type="character" w:customStyle="1" w:styleId="201">
    <w:name w:val="WW8Num21z2"/>
    <w:qFormat/>
    <w:uiPriority w:val="0"/>
  </w:style>
  <w:style w:type="character" w:customStyle="1" w:styleId="202">
    <w:name w:val="WW8Num21z3"/>
    <w:uiPriority w:val="0"/>
  </w:style>
  <w:style w:type="character" w:customStyle="1" w:styleId="203">
    <w:name w:val="WW8Num21z4"/>
    <w:qFormat/>
    <w:uiPriority w:val="0"/>
  </w:style>
  <w:style w:type="character" w:customStyle="1" w:styleId="204">
    <w:name w:val="WW8Num21z5"/>
    <w:qFormat/>
    <w:uiPriority w:val="0"/>
  </w:style>
  <w:style w:type="character" w:customStyle="1" w:styleId="205">
    <w:name w:val="WW8Num21z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4868</Words>
  <Characters>26293</Characters>
  <Lines>219</Lines>
  <Paragraphs>62</Paragraphs>
  <ScaleCrop>false</ScaleCrop>
  <LinksUpToDate>false</LinksUpToDate>
  <CharactersWithSpaces>31099</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2016-11-09T10:19:00Z</dcterms:created>
  <dc:creator>Ευανθία  Σαβίδη</dc:creator>
  <cp:lastModifiedBy>ADMIN</cp:lastModifiedBy>
  <cp:lastPrinted>2016-10-26T08:40:00Z</cp:lastPrinted>
  <dcterms:modified xsi:type="dcterms:W3CDTF">2017-06-06T19:06:09Z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1033-10.2.0.5811</vt:lpwstr>
  </property>
</Properties>
</file>