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505" w:rsidRDefault="006E128F">
      <w:pPr>
        <w:ind w:firstLine="0"/>
        <w:jc w:val="center"/>
        <w:rPr>
          <w:b/>
          <w:bCs/>
          <w:sz w:val="24"/>
          <w:szCs w:val="24"/>
        </w:rPr>
      </w:pPr>
      <w:r>
        <w:rPr>
          <w:b/>
          <w:bCs/>
        </w:rPr>
        <w:t xml:space="preserve">ΤΥΠΟΠΟΙΗΜΕΝΟ ΕΝΤΥΠΟ ΥΠΕΥΘΥΝΗΣ ΔΗΛΩΣΗΣ </w:t>
      </w:r>
      <w:r>
        <w:rPr>
          <w:b/>
          <w:bCs/>
          <w:sz w:val="24"/>
          <w:szCs w:val="24"/>
        </w:rPr>
        <w:t>(TEΥΔ)</w:t>
      </w:r>
    </w:p>
    <w:p w:rsidR="000D5505" w:rsidRDefault="006E128F">
      <w:pPr>
        <w:jc w:val="center"/>
        <w:rPr>
          <w:rFonts w:eastAsia="Calibri"/>
          <w:b/>
          <w:bCs/>
          <w:color w:val="669900"/>
          <w:sz w:val="24"/>
          <w:szCs w:val="24"/>
          <w:u w:val="single"/>
        </w:rPr>
      </w:pPr>
      <w:r>
        <w:rPr>
          <w:b/>
          <w:bCs/>
          <w:sz w:val="24"/>
          <w:szCs w:val="24"/>
        </w:rPr>
        <w:t>[άρθρου 79 παρ. 4 ν. 4412/2016 (Α 147)]</w:t>
      </w:r>
    </w:p>
    <w:p w:rsidR="000D5505" w:rsidRDefault="006E128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D5505" w:rsidRDefault="006E128F">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0D5505">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Α: Ονομασία, διεύθυνση και στοιχεία επικοινωνίας της αναθέτουσας αρχής (αα)/ αναθέτοντα φορέα (αφ)</w:t>
            </w:r>
          </w:p>
          <w:p w:rsidR="000D5505" w:rsidRDefault="006E128F">
            <w:pPr>
              <w:spacing w:after="0"/>
              <w:ind w:firstLine="0"/>
            </w:pPr>
            <w:r>
              <w:t>- Ονομασ</w:t>
            </w:r>
            <w:r>
              <w:t>ία: [</w:t>
            </w:r>
            <w:r>
              <w:rPr>
                <w:b/>
                <w:bCs/>
                <w:color w:val="C00000"/>
              </w:rPr>
              <w:t>ΔΗΜΟΣ ΚΟΝΙΤΣΑΣ</w:t>
            </w:r>
            <w:r>
              <w:t>]</w:t>
            </w:r>
          </w:p>
          <w:p w:rsidR="000D5505" w:rsidRDefault="006E128F">
            <w:pPr>
              <w:spacing w:after="0"/>
              <w:ind w:firstLine="0"/>
            </w:pPr>
            <w:r>
              <w:t>- Κωδικός  Αναθέτουσας Αρχής / Αναθέτοντα Φορέα ΚΗΜΔΗΣ : [</w:t>
            </w:r>
            <w:r>
              <w:rPr>
                <w:b/>
                <w:bCs/>
                <w:color w:val="C00000"/>
              </w:rPr>
              <w:t>6156</w:t>
            </w:r>
            <w:r>
              <w:t>]</w:t>
            </w:r>
          </w:p>
          <w:p w:rsidR="000D5505" w:rsidRDefault="006E128F">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0D5505" w:rsidRDefault="006E128F">
            <w:pPr>
              <w:spacing w:after="0"/>
              <w:ind w:firstLine="0"/>
            </w:pPr>
            <w:r>
              <w:t xml:space="preserve">- Αρμόδιος για πληροφορίες: </w:t>
            </w:r>
            <w:r>
              <w:t>[</w:t>
            </w:r>
            <w:r>
              <w:rPr>
                <w:b/>
                <w:bCs/>
                <w:color w:val="C00000"/>
              </w:rPr>
              <w:t>ΚΟΝΤΟΥ ΦΩΤΕΙΝΗ</w:t>
            </w:r>
            <w:r>
              <w:t>]</w:t>
            </w:r>
          </w:p>
          <w:p w:rsidR="000D5505" w:rsidRDefault="006E128F">
            <w:pPr>
              <w:spacing w:after="0"/>
              <w:ind w:firstLine="0"/>
            </w:pPr>
            <w:r>
              <w:t>- Τηλέφωνο: [</w:t>
            </w:r>
            <w:r>
              <w:rPr>
                <w:b/>
                <w:bCs/>
                <w:color w:val="FF0000"/>
              </w:rPr>
              <w:t>2655360362</w:t>
            </w:r>
            <w:r>
              <w:t>]</w:t>
            </w:r>
          </w:p>
          <w:p w:rsidR="000D5505" w:rsidRDefault="006E128F">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p w:rsidR="000D5505" w:rsidRDefault="006E128F">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tc>
      </w:tr>
      <w:tr w:rsidR="000D5505">
        <w:trPr>
          <w:jc w:val="center"/>
        </w:trPr>
        <w:tc>
          <w:tcPr>
            <w:tcW w:w="8959" w:type="dxa"/>
            <w:tcBorders>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Β: Πληροφορίες σχετικά με τη διαδικασία σύναψης σύμβασης</w:t>
            </w:r>
          </w:p>
          <w:p w:rsidR="000D5505" w:rsidRDefault="006E128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 xml:space="preserve">“Αντικατάσταση εξωτερικού δικτύου ύδρευσης τκ  </w:t>
            </w:r>
            <w:proofErr w:type="spellStart"/>
            <w:r>
              <w:rPr>
                <w:b/>
                <w:bCs/>
                <w:color w:val="FF0000"/>
                <w:sz w:val="20"/>
                <w:szCs w:val="20"/>
              </w:rPr>
              <w:t>Αετόπετρας</w:t>
            </w:r>
            <w:proofErr w:type="spellEnd"/>
            <w:r>
              <w:rPr>
                <w:b/>
                <w:bCs/>
                <w:color w:val="FF0000"/>
                <w:sz w:val="20"/>
                <w:szCs w:val="20"/>
              </w:rPr>
              <w:t>”</w:t>
            </w:r>
            <w:r>
              <w:rPr>
                <w:b/>
                <w:bCs/>
                <w:color w:val="FF0000"/>
                <w:sz w:val="20"/>
                <w:szCs w:val="20"/>
              </w:rPr>
              <w:t xml:space="preserve"> </w:t>
            </w:r>
            <w:proofErr w:type="spellStart"/>
            <w:r>
              <w:rPr>
                <w:b/>
                <w:bCs/>
                <w:color w:val="FF0000"/>
                <w:sz w:val="20"/>
                <w:szCs w:val="20"/>
              </w:rPr>
              <w:t>προυπολογισμού</w:t>
            </w:r>
            <w:proofErr w:type="spellEnd"/>
            <w:r>
              <w:rPr>
                <w:b/>
                <w:bCs/>
                <w:color w:val="FF0000"/>
                <w:sz w:val="20"/>
                <w:szCs w:val="20"/>
              </w:rPr>
              <w:t xml:space="preserve"> μελέτης €45.771,43</w:t>
            </w:r>
            <w:r>
              <w:rPr>
                <w:b/>
                <w:bCs/>
                <w:color w:val="FF0000"/>
                <w:sz w:val="20"/>
                <w:szCs w:val="20"/>
              </w:rPr>
              <w:t xml:space="preserve"> με ΦΠΑ </w:t>
            </w:r>
            <w:r>
              <w:rPr>
                <w:b/>
                <w:bCs/>
                <w:color w:val="FF0000"/>
                <w:sz w:val="20"/>
                <w:szCs w:val="20"/>
                <w:lang w:val="en-US"/>
              </w:rPr>
              <w:t>CPV</w:t>
            </w:r>
            <w:r w:rsidRPr="001A3F8A">
              <w:rPr>
                <w:b/>
                <w:bCs/>
                <w:color w:val="FF0000"/>
                <w:sz w:val="20"/>
                <w:szCs w:val="20"/>
              </w:rPr>
              <w:t xml:space="preserve"> </w:t>
            </w:r>
            <w:r>
              <w:rPr>
                <w:b/>
                <w:bCs/>
                <w:color w:val="FF0000"/>
                <w:sz w:val="20"/>
                <w:szCs w:val="20"/>
              </w:rPr>
              <w:t>45231300-8</w:t>
            </w:r>
            <w:r>
              <w:t>]</w:t>
            </w:r>
          </w:p>
          <w:p w:rsidR="000D5505" w:rsidRDefault="006E128F">
            <w:pPr>
              <w:spacing w:after="0"/>
              <w:ind w:firstLine="0"/>
            </w:pPr>
            <w:r>
              <w:t>- Κωδικός στο ΚΗΜΔΗΣ: [</w:t>
            </w:r>
            <w:r>
              <w:rPr>
                <w:b/>
                <w:bCs/>
                <w:color w:val="FF0000"/>
              </w:rPr>
              <w:t>18</w:t>
            </w:r>
            <w:r>
              <w:rPr>
                <w:b/>
                <w:bCs/>
                <w:color w:val="FF0000"/>
                <w:lang w:val="en-US"/>
              </w:rPr>
              <w:t>PROC003950366</w:t>
            </w:r>
            <w:r>
              <w:t>]</w:t>
            </w:r>
          </w:p>
          <w:p w:rsidR="000D5505" w:rsidRDefault="006E128F">
            <w:pPr>
              <w:spacing w:after="0"/>
              <w:ind w:firstLine="0"/>
            </w:pPr>
            <w:r>
              <w:t>- Η σύμβαση</w:t>
            </w:r>
            <w:r>
              <w:t xml:space="preserve"> αναφέρεται σε έργα, προμήθειες, ή υπηρεσίες : [</w:t>
            </w:r>
            <w:r>
              <w:rPr>
                <w:b/>
                <w:bCs/>
                <w:color w:val="FF0000"/>
              </w:rPr>
              <w:t>ΕΡΓΟ</w:t>
            </w:r>
            <w:r>
              <w:t>]</w:t>
            </w:r>
          </w:p>
          <w:p w:rsidR="000D5505" w:rsidRDefault="006E128F">
            <w:pPr>
              <w:spacing w:after="0"/>
              <w:ind w:firstLine="0"/>
            </w:pPr>
            <w:r>
              <w:t>- Εφόσον υφίστανται, ένδειξη ύπαρξης σχετικών τμημάτων : [</w:t>
            </w:r>
            <w:r>
              <w:rPr>
                <w:b/>
                <w:bCs/>
                <w:color w:val="FF0000"/>
              </w:rPr>
              <w:t>ΟΧΙ</w:t>
            </w:r>
            <w:r>
              <w:t>]</w:t>
            </w:r>
          </w:p>
          <w:p w:rsidR="000D5505" w:rsidRDefault="006E128F">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0D5505" w:rsidRDefault="000D5505"/>
    <w:p w:rsidR="000D5505" w:rsidRDefault="006E128F">
      <w:pPr>
        <w:shd w:val="clear" w:color="auto" w:fill="B2B2B2"/>
        <w:ind w:firstLine="0"/>
        <w:rPr>
          <w:b/>
          <w:bCs/>
          <w:u w:val="single"/>
        </w:rPr>
      </w:pPr>
      <w:r>
        <w:t xml:space="preserve">ΟΛΕΣ ΟΙ ΥΠΟΛΟΙΠΕΣ ΠΛΗΡΟΦΟΡΙΕΣ ΣΕ ΚΑΘΕ ΕΝΟΤΗΤΑ </w:t>
      </w:r>
      <w:r>
        <w:t>ΤΟΥ ΤΕΥΔ ΘΑ ΠΡΕΠΕΙ ΝΑ ΣΥΜΠΛΗΡΩΘΟΥΝ ΑΠΟ ΤΟΝ ΟΙΚΟΝΟΜΙΚΟ ΦΟΡΕΑ</w:t>
      </w:r>
    </w:p>
    <w:p w:rsidR="000D5505" w:rsidRDefault="006E128F">
      <w:pPr>
        <w:pageBreakBefore/>
        <w:ind w:firstLine="0"/>
        <w:jc w:val="center"/>
        <w:rPr>
          <w:b/>
          <w:bCs/>
        </w:rPr>
      </w:pPr>
      <w:r>
        <w:rPr>
          <w:b/>
          <w:bCs/>
          <w:u w:val="single"/>
        </w:rPr>
        <w:lastRenderedPageBreak/>
        <w:t>Μέρος II: Πληροφορίες σχετικά με τον οικονομικό φορέα</w:t>
      </w:r>
    </w:p>
    <w:p w:rsidR="000D5505" w:rsidRDefault="006E128F">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rPr>
                <w:b/>
                <w:i/>
              </w:rPr>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Αριθμός φορολογικού μητρώου (ΑΦΜ):</w:t>
            </w:r>
          </w:p>
          <w:p w:rsidR="000D5505" w:rsidRDefault="006E128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1533"/>
          <w:jc w:val="center"/>
        </w:trPr>
        <w:tc>
          <w:tcPr>
            <w:tcW w:w="4479" w:type="dxa"/>
            <w:tcBorders>
              <w:top w:val="single" w:sz="4" w:space="0" w:color="000000"/>
              <w:left w:val="single" w:sz="4" w:space="0" w:color="000000"/>
              <w:bottom w:val="single" w:sz="4" w:space="0" w:color="000000"/>
            </w:tcBorders>
          </w:tcPr>
          <w:p w:rsidR="000D5505" w:rsidRDefault="006E128F">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0D5505" w:rsidRDefault="006E128F">
            <w:pPr>
              <w:spacing w:after="0"/>
              <w:ind w:firstLine="0"/>
            </w:pPr>
            <w:r>
              <w:t>Τηλέφωνο:</w:t>
            </w:r>
          </w:p>
          <w:p w:rsidR="000D5505" w:rsidRDefault="006E128F">
            <w:pPr>
              <w:spacing w:after="0"/>
              <w:ind w:firstLine="0"/>
            </w:pPr>
            <w:proofErr w:type="spellStart"/>
            <w:r>
              <w:t>Ηλ</w:t>
            </w:r>
            <w:proofErr w:type="spellEnd"/>
            <w:r>
              <w:t>. ταχυδρομείο:</w:t>
            </w:r>
          </w:p>
          <w:p w:rsidR="000D5505" w:rsidRDefault="006E128F">
            <w:pPr>
              <w:spacing w:after="0"/>
              <w:ind w:firstLine="0"/>
            </w:pPr>
            <w:r>
              <w:t xml:space="preserve">Διεύθυνση στο Διαδίκτυο </w:t>
            </w:r>
            <w:r>
              <w:t>(διεύθυνση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 xml:space="preserve">ο οικονομικός φορέας </w:t>
            </w:r>
            <w:r>
              <w:t>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0D5505" w:rsidRDefault="006E128F">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D5505" w:rsidRDefault="006E128F">
            <w:pPr>
              <w:spacing w:after="0"/>
              <w:ind w:firstLine="0"/>
            </w:pPr>
            <w:r>
              <w:t>Εφόσον απα</w:t>
            </w:r>
            <w:r>
              <w:t xml:space="preserve">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r>
              <w:rPr>
                <w:lang w:val="en-US"/>
              </w:rPr>
              <w:t xml:space="preserve"> </w:t>
            </w: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Κατά περίπτωση, ο οικονομικός φορέας είναι εγγεγραμμένος </w:t>
            </w:r>
            <w:r>
              <w:t>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 Ναι [] Όχι [] Άνευ αντικειμένου</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pPr>
            <w:r>
              <w:t>Απαντήστε στα υπόλοιπα τμήματα της παρούσας ενότητας, στην ενότητα Β κ</w:t>
            </w:r>
            <w:r>
              <w:t xml:space="preserve">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5505" w:rsidRDefault="006E128F">
            <w:pPr>
              <w:spacing w:after="0"/>
              <w:ind w:firstLine="0"/>
            </w:pPr>
            <w:r>
              <w:lastRenderedPageBreak/>
              <w:t>α) Αναφέρετε την ονομασία του καταλόγου ή του πιστοποιητικού και τον σχετικό αριθμό εγγραφής ή πισ</w:t>
            </w:r>
            <w:r>
              <w:t>τοποίησης, κατά περίπτωση:</w:t>
            </w:r>
          </w:p>
          <w:p w:rsidR="000D5505" w:rsidRDefault="006E128F">
            <w:pPr>
              <w:spacing w:after="0"/>
              <w:ind w:firstLine="0"/>
            </w:pPr>
            <w:r>
              <w:t>β) Εάν το πιστοποιητικό εγγραφής ή η πιστοποίηση διατίθεται ηλεκτρονικά, αναφέρετε:</w:t>
            </w:r>
          </w:p>
          <w:p w:rsidR="000D5505" w:rsidRDefault="006E128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0D5505" w:rsidRDefault="006E128F">
            <w:pPr>
              <w:spacing w:after="0"/>
              <w:ind w:firstLine="0"/>
              <w:rPr>
                <w:b/>
              </w:rPr>
            </w:pPr>
            <w:r>
              <w:t>δ) Η εγγρα</w:t>
            </w:r>
            <w:r>
              <w:t>φή ή η πιστοποίηση καλύπτει όλα τα απαιτούμενα κριτήρια επιλογής;</w:t>
            </w:r>
          </w:p>
          <w:p w:rsidR="000D5505" w:rsidRDefault="006E128F">
            <w:pPr>
              <w:spacing w:after="0"/>
              <w:ind w:firstLine="0"/>
              <w:rPr>
                <w:b/>
                <w:u w:val="single"/>
              </w:rPr>
            </w:pPr>
            <w:r>
              <w:rPr>
                <w:b/>
              </w:rPr>
              <w:t>Εάν όχι:</w:t>
            </w:r>
          </w:p>
          <w:p w:rsidR="000D5505" w:rsidRDefault="006E128F">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διακήρυξη ή στα έγγραφα της </w:t>
            </w:r>
            <w:r>
              <w:rPr>
                <w:b/>
                <w:i/>
              </w:rPr>
              <w:t>σύμβασης:</w:t>
            </w:r>
          </w:p>
          <w:p w:rsidR="000D5505" w:rsidRDefault="006E128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w:t>
            </w:r>
            <w:r>
              <w:t>σης σε εθνική βάση δεδομένων σε οποιοδήποτε κράτος μέλος αυτή διατίθεται δωρεάν;</w:t>
            </w:r>
          </w:p>
          <w:p w:rsidR="000D5505" w:rsidRDefault="006E128F">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lastRenderedPageBreak/>
              <w:t>α) [……]</w:t>
            </w:r>
          </w:p>
          <w:p w:rsidR="000D5505" w:rsidRDefault="000D5505">
            <w:pPr>
              <w:spacing w:after="0"/>
              <w:ind w:firstLine="0"/>
            </w:pPr>
          </w:p>
          <w:p w:rsidR="000D5505" w:rsidRDefault="000D5505">
            <w:pPr>
              <w:spacing w:after="0"/>
              <w:ind w:firstLine="0"/>
            </w:pPr>
          </w:p>
          <w:p w:rsidR="000D5505" w:rsidRDefault="006E128F">
            <w:pPr>
              <w:spacing w:after="0"/>
              <w:ind w:firstLine="0"/>
            </w:pPr>
            <w:r>
              <w:rPr>
                <w:i/>
              </w:rPr>
              <w:t xml:space="preserve">β) (διαδικτυακή διεύθυνση, αρχή ή φορέας έκδοσης, επακριβή στοιχεία αναφοράς των </w:t>
            </w:r>
            <w:r>
              <w:rPr>
                <w:i/>
              </w:rPr>
              <w:t>εγγράφων):[……][……][……][……]</w:t>
            </w:r>
          </w:p>
          <w:p w:rsidR="000D5505" w:rsidRDefault="006E128F">
            <w:pPr>
              <w:spacing w:after="0"/>
              <w:ind w:firstLine="0"/>
            </w:pPr>
            <w:r>
              <w:t>γ)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δ)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ε)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i/>
              </w:rPr>
              <w:t>[……][……][……][……]</w:t>
            </w:r>
          </w:p>
        </w:tc>
      </w:tr>
      <w:tr w:rsidR="000D5505">
        <w:trPr>
          <w:jc w:val="center"/>
        </w:trPr>
        <w:tc>
          <w:tcPr>
            <w:tcW w:w="4479" w:type="dxa"/>
            <w:tcBorders>
              <w:left w:val="single" w:sz="4" w:space="0" w:color="000000"/>
              <w:bottom w:val="single" w:sz="4" w:space="0" w:color="000000"/>
            </w:tcBorders>
          </w:tcPr>
          <w:p w:rsidR="000D5505" w:rsidRDefault="006E128F">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συμμετέχει </w:t>
            </w:r>
            <w:r>
              <w:t>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505" w:rsidRDefault="006E128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rPr>
                <w:color w:val="000000"/>
              </w:rPr>
            </w:pPr>
            <w:r>
              <w:t>α) Α</w:t>
            </w:r>
            <w:r>
              <w:rPr>
                <w:color w:val="000000"/>
              </w:rPr>
              <w:t xml:space="preserve">ναφέρετε τον ρόλο του οικονομικού φορέα στην ένωση ή </w:t>
            </w:r>
            <w:r>
              <w:rPr>
                <w:color w:val="000000"/>
              </w:rPr>
              <w:t>κοινοπραξία   (επικεφαλής, υπεύθυνος για συγκεκριμένα καθήκοντα …):</w:t>
            </w:r>
          </w:p>
          <w:p w:rsidR="000D5505" w:rsidRDefault="006E128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D5505" w:rsidRDefault="006E128F">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α</w:t>
            </w:r>
            <w:r>
              <w:t>)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p w:rsidR="000D5505" w:rsidRDefault="000D5505">
            <w:pPr>
              <w:spacing w:after="0"/>
              <w:ind w:firstLine="0"/>
            </w:pPr>
          </w:p>
          <w:p w:rsidR="000D5505" w:rsidRDefault="000D5505">
            <w:pPr>
              <w:spacing w:after="0"/>
              <w:ind w:firstLine="0"/>
            </w:pPr>
          </w:p>
          <w:p w:rsidR="000D5505" w:rsidRDefault="006E128F">
            <w:pPr>
              <w:spacing w:after="0"/>
              <w:ind w:firstLine="0"/>
            </w:pPr>
            <w:r>
              <w:t>γ)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bl>
    <w:p w:rsidR="000D5505" w:rsidRDefault="000D5505"/>
    <w:p w:rsidR="000D5505" w:rsidRDefault="006E128F">
      <w:pPr>
        <w:pageBreakBefore/>
        <w:ind w:firstLine="0"/>
        <w:jc w:val="center"/>
        <w:rPr>
          <w:i/>
        </w:rPr>
      </w:pPr>
      <w:r>
        <w:rPr>
          <w:b/>
          <w:bCs/>
        </w:rPr>
        <w:lastRenderedPageBreak/>
        <w:t>Β: Πληροφορίες σχετικά με τους νόμιμους εκπροσώπους του οικονομικού φορέα</w:t>
      </w:r>
    </w:p>
    <w:p w:rsidR="000D5505" w:rsidRDefault="006E128F">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 xml:space="preserve">Κατά </w:t>
      </w:r>
      <w:r>
        <w:rPr>
          <w:i/>
        </w:rPr>
        <w:t>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color w:val="000000"/>
              </w:rPr>
            </w:pPr>
            <w:r>
              <w:t>Ονοματεπώνυμο</w:t>
            </w:r>
          </w:p>
          <w:p w:rsidR="000D5505" w:rsidRDefault="006E128F">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Εάν χρειάζεται, δώστε λεπτομερή στοιχεία σχετικά με τη</w:t>
            </w:r>
            <w:r>
              <w:t>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ind w:left="850" w:firstLine="0"/>
      </w:pPr>
    </w:p>
    <w:p w:rsidR="000D5505" w:rsidRDefault="006E128F">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0D5505">
        <w:trPr>
          <w:trHeight w:val="34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tc>
      </w:tr>
    </w:tbl>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επισ</w:t>
      </w:r>
      <w:r>
        <w:rPr>
          <w:i/>
        </w:rPr>
        <w:t xml:space="preserve">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από τους σχετικούς φορείς, δεόντως συμπληρωμένο και υπογεγραμμένο από τους νομίμους εκπροσώπους αυτώ</w:t>
      </w:r>
      <w:r>
        <w:rPr>
          <w:i/>
        </w:rPr>
        <w:t xml:space="preserve">ν.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w:t>
      </w:r>
      <w:r>
        <w:rPr>
          <w:i/>
        </w:rPr>
        <w:t xml:space="preserve">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w:t>
      </w:r>
      <w:r>
        <w:rPr>
          <w:i/>
        </w:rPr>
        <w:t>ίσθε να συμπεριλάβετε τις πληροφορίες που απαιτούνται σύμφωνα με τα μέρη IV και V για κάθε ένα από τους οικονομικούς φορείς.</w:t>
      </w:r>
    </w:p>
    <w:p w:rsidR="000D5505" w:rsidRDefault="000D5505">
      <w:pPr>
        <w:ind w:firstLine="0"/>
        <w:jc w:val="center"/>
      </w:pPr>
    </w:p>
    <w:p w:rsidR="000D5505" w:rsidRDefault="006E128F">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προτίθεται να αναθέσει οποιοδήποτε μέρος της σύμβασης σε τρίτους</w:t>
            </w:r>
            <w:r>
              <w:t xml:space="preserve">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p w:rsidR="000D5505" w:rsidRDefault="000D5505">
            <w:pPr>
              <w:spacing w:after="0"/>
              <w:ind w:firstLine="0"/>
            </w:pPr>
          </w:p>
          <w:p w:rsidR="000D5505" w:rsidRDefault="006E128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D5505" w:rsidRDefault="006E128F">
            <w:pPr>
              <w:spacing w:after="0"/>
              <w:ind w:firstLine="0"/>
            </w:pPr>
            <w:r>
              <w:t>[…]</w:t>
            </w:r>
          </w:p>
        </w:tc>
      </w:tr>
    </w:tbl>
    <w:p w:rsidR="000D5505" w:rsidRDefault="006E12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w:t>
      </w:r>
      <w:r>
        <w:rPr>
          <w:i/>
          <w:u w:val="single"/>
        </w:rPr>
        <w:t xml:space="preserve">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w:t>
      </w:r>
      <w:r>
        <w:rPr>
          <w:i/>
          <w:u w:val="single"/>
        </w:rPr>
        <w:t xml:space="preserve">μέρους και σύμφωνα με το μέρος ΙΙΙ για κάθε υπεργολάβο (ή κατηγορία υπεργολάβων). </w:t>
      </w:r>
    </w:p>
    <w:p w:rsidR="000D5505" w:rsidRDefault="006E128F">
      <w:pPr>
        <w:pageBreakBefore/>
        <w:jc w:val="center"/>
        <w:rPr>
          <w:b/>
          <w:bCs/>
          <w:color w:val="000000"/>
        </w:rPr>
      </w:pPr>
      <w:r>
        <w:rPr>
          <w:b/>
          <w:bCs/>
          <w:u w:val="single"/>
        </w:rPr>
        <w:lastRenderedPageBreak/>
        <w:t>Μέρος III: Λόγοι αποκλεισμού</w:t>
      </w:r>
    </w:p>
    <w:p w:rsidR="000D5505" w:rsidRDefault="006E128F">
      <w:pPr>
        <w:jc w:val="center"/>
      </w:pPr>
      <w:r>
        <w:rPr>
          <w:b/>
          <w:bCs/>
          <w:color w:val="000000"/>
        </w:rPr>
        <w:t>Α: Λόγοι αποκλεισμού που σχετίζονται με ποινικές καταδίκες</w:t>
      </w:r>
      <w:r>
        <w:rPr>
          <w:rStyle w:val="ad"/>
          <w:color w:val="000000"/>
        </w:rPr>
        <w:endnoteReference w:id="8"/>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w:t>
      </w:r>
      <w:r>
        <w:rPr>
          <w:b/>
          <w:color w:val="000000"/>
        </w:rPr>
        <w:t>κή οργάνωση</w:t>
      </w:r>
      <w:r>
        <w:rPr>
          <w:rStyle w:val="af8"/>
          <w:color w:val="000000"/>
          <w:vertAlign w:val="superscript"/>
        </w:rPr>
        <w:endnoteReference w:id="9"/>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0D5505">
        <w:trPr>
          <w:trHeight w:val="855"/>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rPr>
                <w:b/>
                <w:bCs/>
                <w:i/>
                <w:iCs/>
              </w:rPr>
              <w:t>Απάντηση:</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w:t>
            </w:r>
            <w:r>
              <w:t xml:space="preserve">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t>στοιχεία αναφοράς των εγγράφων):</w:t>
            </w:r>
          </w:p>
          <w:p w:rsidR="000D5505" w:rsidRDefault="006E128F">
            <w:pPr>
              <w:spacing w:after="0"/>
              <w:ind w:firstLine="0"/>
            </w:pPr>
            <w:r>
              <w:rPr>
                <w:i/>
              </w:rPr>
              <w:t>[……][……][……][……]</w:t>
            </w:r>
            <w:r>
              <w:rPr>
                <w:rStyle w:val="af8"/>
                <w:vertAlign w:val="superscript"/>
              </w:rPr>
              <w:endnoteReference w:id="17"/>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αναφέρετε</w:t>
            </w:r>
            <w:r>
              <w:rPr>
                <w:rStyle w:val="af8"/>
                <w:vertAlign w:val="superscript"/>
              </w:rPr>
              <w:endnoteReference w:id="18"/>
            </w:r>
            <w:r>
              <w:t>:</w:t>
            </w:r>
          </w:p>
          <w:p w:rsidR="000D5505" w:rsidRDefault="006E128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D5505" w:rsidRDefault="006E128F">
            <w:pPr>
              <w:spacing w:after="0"/>
              <w:ind w:firstLine="0"/>
              <w:jc w:val="left"/>
            </w:pPr>
            <w:r>
              <w:t>β) Προσδιορίστε ποιος έχει καταδικαστεί [ ]·</w:t>
            </w:r>
          </w:p>
          <w:p w:rsidR="000D5505" w:rsidRDefault="006E128F">
            <w:pPr>
              <w:spacing w:after="0"/>
              <w:ind w:firstLine="0"/>
            </w:pPr>
            <w:r>
              <w:rPr>
                <w:b/>
              </w:rPr>
              <w:t xml:space="preserve">γ) </w:t>
            </w:r>
            <w:r>
              <w:rPr>
                <w:b/>
                <w:bCs/>
              </w:rPr>
              <w:t>Εά</w:t>
            </w:r>
            <w:r>
              <w:rPr>
                <w:b/>
                <w:bCs/>
              </w:rPr>
              <w:t>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pPr>
          </w:p>
          <w:p w:rsidR="000D5505" w:rsidRDefault="006E128F">
            <w:pPr>
              <w:spacing w:after="0"/>
              <w:ind w:firstLine="0"/>
              <w:jc w:val="left"/>
            </w:pPr>
            <w:r>
              <w:t xml:space="preserve">α) Ημερομηνία:[   ], </w:t>
            </w:r>
          </w:p>
          <w:p w:rsidR="000D5505" w:rsidRDefault="006E128F">
            <w:pPr>
              <w:spacing w:after="0"/>
              <w:ind w:firstLine="0"/>
              <w:jc w:val="left"/>
            </w:pPr>
            <w:r>
              <w:t xml:space="preserve">σημείο-(-α): [   ], </w:t>
            </w:r>
          </w:p>
          <w:p w:rsidR="000D5505" w:rsidRDefault="006E128F">
            <w:pPr>
              <w:spacing w:after="0"/>
              <w:ind w:firstLine="0"/>
              <w:jc w:val="left"/>
            </w:pPr>
            <w:r>
              <w:t>λόγος(-οι):[   ]</w:t>
            </w:r>
          </w:p>
          <w:p w:rsidR="000D5505" w:rsidRDefault="000D5505">
            <w:pPr>
              <w:spacing w:after="0"/>
              <w:ind w:firstLine="0"/>
              <w:jc w:val="left"/>
            </w:pPr>
          </w:p>
          <w:p w:rsidR="000D5505" w:rsidRDefault="006E128F">
            <w:pPr>
              <w:spacing w:after="0"/>
              <w:ind w:firstLine="0"/>
              <w:jc w:val="left"/>
            </w:pPr>
            <w:r>
              <w:t>β) [……]</w:t>
            </w:r>
          </w:p>
          <w:p w:rsidR="000D5505" w:rsidRDefault="006E128F">
            <w:pPr>
              <w:spacing w:after="0"/>
              <w:ind w:firstLine="0"/>
              <w:jc w:val="left"/>
              <w:rPr>
                <w:i/>
              </w:rPr>
            </w:pPr>
            <w:r>
              <w:t>γ) Διάρκεια της περιόδου αποκλεισμού [……] και σχετικό(-ά) σημείο(-α) [   ]</w:t>
            </w:r>
          </w:p>
          <w:p w:rsidR="000D5505" w:rsidRDefault="006E128F">
            <w:pPr>
              <w:spacing w:after="0"/>
              <w:ind w:firstLine="0"/>
              <w:rPr>
                <w:i/>
              </w:rPr>
            </w:pPr>
            <w:r>
              <w:rPr>
                <w:i/>
              </w:rPr>
              <w:t xml:space="preserve">Εάν η σχετική τεκμηρίωση διατίθεται ηλεκτρονικά, αναφέρετε: </w:t>
            </w:r>
            <w:r>
              <w:rPr>
                <w:i/>
              </w:rPr>
              <w:t xml:space="preserve">(διαδικτυακή </w:t>
            </w:r>
            <w:r>
              <w:rPr>
                <w:i/>
              </w:rPr>
              <w:lastRenderedPageBreak/>
              <w:t>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9"/>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w:t>
            </w:r>
            <w:r>
              <w:t>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pPr>
    </w:p>
    <w:p w:rsidR="000D5505" w:rsidRDefault="006E128F">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0D5505">
        <w:trPr>
          <w:gridAfter w:val="1"/>
          <w:wAfter w:w="9" w:type="dxa"/>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0D5505" w:rsidRDefault="006E128F">
            <w:pPr>
              <w:spacing w:after="0"/>
              <w:ind w:firstLine="0"/>
            </w:pPr>
            <w:r>
              <w:rPr>
                <w:b/>
                <w:i/>
              </w:rPr>
              <w:t>Απάντηση:</w:t>
            </w: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0D5505" w:rsidRDefault="000D5505">
            <w:pPr>
              <w:snapToGrid w:val="0"/>
              <w:spacing w:after="0"/>
              <w:ind w:firstLine="0"/>
            </w:pPr>
          </w:p>
          <w:p w:rsidR="000D5505" w:rsidRDefault="000D5505">
            <w:pPr>
              <w:snapToGrid w:val="0"/>
              <w:spacing w:after="0"/>
              <w:ind w:firstLine="0"/>
            </w:pPr>
          </w:p>
          <w:p w:rsidR="000D5505" w:rsidRDefault="006E128F">
            <w:pPr>
              <w:snapToGrid w:val="0"/>
              <w:spacing w:after="0"/>
              <w:ind w:firstLine="0"/>
            </w:pPr>
            <w:r>
              <w:t xml:space="preserve">Εάν όχι αναφέρετε: </w:t>
            </w:r>
          </w:p>
          <w:p w:rsidR="000D5505" w:rsidRDefault="006E128F">
            <w:pPr>
              <w:snapToGrid w:val="0"/>
              <w:spacing w:after="0"/>
              <w:ind w:firstLine="0"/>
            </w:pPr>
            <w:r>
              <w:t xml:space="preserve">α) Χώρα ή κράτος μέλος </w:t>
            </w:r>
            <w:r>
              <w:t>για το οποίο πρόκειται:</w:t>
            </w:r>
          </w:p>
          <w:p w:rsidR="000D5505" w:rsidRDefault="006E128F">
            <w:pPr>
              <w:snapToGrid w:val="0"/>
              <w:spacing w:after="0"/>
              <w:ind w:firstLine="0"/>
            </w:pPr>
            <w:r>
              <w:t>β) Ποιο είναι το σχετικό ποσό;</w:t>
            </w:r>
          </w:p>
          <w:p w:rsidR="000D5505" w:rsidRDefault="006E128F">
            <w:pPr>
              <w:snapToGrid w:val="0"/>
              <w:spacing w:after="0"/>
              <w:ind w:firstLine="0"/>
            </w:pPr>
            <w:r>
              <w:t>γ)Πως διαπιστώθηκε η αθέτηση των υποχρεώσεων;</w:t>
            </w:r>
          </w:p>
          <w:p w:rsidR="000D5505" w:rsidRDefault="006E128F">
            <w:pPr>
              <w:snapToGrid w:val="0"/>
              <w:spacing w:after="0"/>
              <w:ind w:firstLine="0"/>
              <w:rPr>
                <w:b/>
              </w:rPr>
            </w:pPr>
            <w:r>
              <w:t>1) Μέσω δικαστικής ή διοικητικής απόφασης;</w:t>
            </w:r>
          </w:p>
          <w:p w:rsidR="000D5505" w:rsidRDefault="006E128F">
            <w:pPr>
              <w:snapToGrid w:val="0"/>
              <w:spacing w:after="0"/>
              <w:ind w:firstLine="0"/>
            </w:pPr>
            <w:r>
              <w:rPr>
                <w:b/>
              </w:rPr>
              <w:t xml:space="preserve">- </w:t>
            </w:r>
            <w:r>
              <w:t>Η εν λόγω απόφαση είναι τελεσίδικη και δεσμευτική;</w:t>
            </w:r>
          </w:p>
          <w:p w:rsidR="000D5505" w:rsidRDefault="006E128F">
            <w:pPr>
              <w:snapToGrid w:val="0"/>
              <w:spacing w:after="0"/>
              <w:ind w:firstLine="0"/>
            </w:pPr>
            <w:r>
              <w:t>- Αναφέρατε την ημερομηνία καταδίκης ή έκδοσης απόφασης</w:t>
            </w:r>
          </w:p>
          <w:p w:rsidR="000D5505" w:rsidRDefault="006E128F">
            <w:pPr>
              <w:snapToGrid w:val="0"/>
              <w:spacing w:after="0"/>
              <w:ind w:firstLine="0"/>
            </w:pPr>
            <w:r>
              <w:t>- Σ</w:t>
            </w:r>
            <w:r>
              <w:t>ε περίπτωση καταδικαστικής απόφασης, εφόσον ορίζεται απευθείας σε αυτήν, τη διάρκεια της περιόδου αποκλεισμού:</w:t>
            </w:r>
          </w:p>
          <w:p w:rsidR="000D5505" w:rsidRDefault="006E128F">
            <w:pPr>
              <w:snapToGrid w:val="0"/>
              <w:spacing w:after="0"/>
              <w:ind w:firstLine="0"/>
              <w:jc w:val="left"/>
            </w:pPr>
            <w:r>
              <w:t xml:space="preserve">2) Με άλλα μέσα; </w:t>
            </w:r>
            <w:proofErr w:type="spellStart"/>
            <w:r>
              <w:t>Διευκρινήστε</w:t>
            </w:r>
            <w:proofErr w:type="spellEnd"/>
            <w:r>
              <w:t>:</w:t>
            </w:r>
          </w:p>
          <w:p w:rsidR="000D5505" w:rsidRDefault="006E128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w:t>
            </w:r>
            <w:r>
              <w:t>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0D5505">
              <w:tc>
                <w:tcPr>
                  <w:tcW w:w="2036" w:type="dxa"/>
                  <w:tcBorders>
                    <w:top w:val="single" w:sz="0" w:space="0" w:color="000000"/>
                    <w:left w:val="single" w:sz="0" w:space="0" w:color="000000"/>
                    <w:bottom w:val="single" w:sz="0" w:space="0" w:color="000000"/>
                  </w:tcBorders>
                </w:tcPr>
                <w:p w:rsidR="000D5505" w:rsidRDefault="006E128F">
                  <w:pPr>
                    <w:spacing w:after="0"/>
                    <w:ind w:firstLine="0"/>
                    <w:jc w:val="left"/>
                  </w:pPr>
                  <w:r>
                    <w:rPr>
                      <w:b/>
                      <w:bCs/>
                    </w:rPr>
                    <w:t>ΦΟΡΟΙ</w:t>
                  </w:r>
                </w:p>
                <w:p w:rsidR="000D5505" w:rsidRDefault="000D5505">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0D5505" w:rsidRDefault="006E128F">
                  <w:pPr>
                    <w:spacing w:after="0"/>
                    <w:ind w:firstLine="0"/>
                    <w:jc w:val="left"/>
                  </w:pPr>
                  <w:r>
                    <w:rPr>
                      <w:b/>
                      <w:bCs/>
                    </w:rPr>
                    <w:t>ΕΙΣΦΟΡΕΣ ΚΟΙΝΩΝΙΚΗΣ ΑΣΦΑΛΙΣΗΣ</w:t>
                  </w:r>
                </w:p>
              </w:tc>
            </w:tr>
            <w:tr w:rsidR="000D5505">
              <w:tc>
                <w:tcPr>
                  <w:tcW w:w="2036" w:type="dxa"/>
                  <w:tcBorders>
                    <w:left w:val="single" w:sz="0" w:space="0" w:color="000000"/>
                    <w:bottom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rPr>
                      <w:sz w:val="21"/>
                      <w:szCs w:val="21"/>
                    </w:rPr>
                  </w:pPr>
                  <w:r>
                    <w:t xml:space="preserve">δ) [] Ναι [] Όχι </w:t>
                  </w:r>
                </w:p>
                <w:p w:rsidR="000D5505" w:rsidRDefault="006E128F">
                  <w:pPr>
                    <w:spacing w:after="0"/>
                    <w:ind w:firstLine="0"/>
                    <w:jc w:val="left"/>
                  </w:pPr>
                  <w:r>
                    <w:rPr>
                      <w:sz w:val="21"/>
                      <w:szCs w:val="21"/>
                    </w:rPr>
                    <w:t>Εάν ναι, να αναφερθούν λεπτομερείς πληροφορίες</w:t>
                  </w:r>
                </w:p>
                <w:p w:rsidR="000D5505" w:rsidRDefault="006E128F">
                  <w:pPr>
                    <w:spacing w:after="0"/>
                    <w:ind w:firstLine="0"/>
                  </w:pPr>
                  <w:r>
                    <w:t>[……]</w:t>
                  </w:r>
                </w:p>
              </w:tc>
              <w:tc>
                <w:tcPr>
                  <w:tcW w:w="2192" w:type="dxa"/>
                  <w:tcBorders>
                    <w:left w:val="single" w:sz="0" w:space="0" w:color="000000"/>
                    <w:bottom w:val="single" w:sz="0" w:space="0" w:color="000000"/>
                    <w:right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pPr>
                  <w:r>
                    <w:t xml:space="preserve">δ) [] Ναι [] Όχι </w:t>
                  </w:r>
                </w:p>
                <w:p w:rsidR="000D5505" w:rsidRDefault="006E128F">
                  <w:pPr>
                    <w:spacing w:after="0"/>
                    <w:ind w:firstLine="0"/>
                    <w:jc w:val="left"/>
                  </w:pPr>
                  <w:r>
                    <w:t xml:space="preserve">Εάν ναι, να αναφερθούν λεπτομερείς </w:t>
                  </w:r>
                  <w:r>
                    <w:t>πληροφορίες</w:t>
                  </w:r>
                </w:p>
                <w:p w:rsidR="000D5505" w:rsidRDefault="006E128F">
                  <w:pPr>
                    <w:spacing w:after="0"/>
                    <w:ind w:firstLine="0"/>
                  </w:pPr>
                  <w:r>
                    <w:t>[……]</w:t>
                  </w:r>
                </w:p>
              </w:tc>
            </w:tr>
          </w:tbl>
          <w:p w:rsidR="000D5505" w:rsidRDefault="000D5505">
            <w:pPr>
              <w:spacing w:after="0"/>
              <w:ind w:firstLine="0"/>
              <w:jc w:val="left"/>
            </w:pP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0D5505" w:rsidRDefault="006E128F">
            <w:pPr>
              <w:spacing w:after="0"/>
              <w:ind w:firstLine="0"/>
              <w:jc w:val="left"/>
            </w:pPr>
            <w:r>
              <w:rPr>
                <w:i/>
              </w:rPr>
              <w:t>[……][……][……]</w:t>
            </w:r>
          </w:p>
        </w:tc>
      </w:tr>
    </w:tbl>
    <w:p w:rsidR="000D5505" w:rsidRDefault="000D5505">
      <w:pPr>
        <w:pStyle w:val="SectionTitle"/>
        <w:ind w:firstLine="0"/>
      </w:pPr>
    </w:p>
    <w:p w:rsidR="000D5505" w:rsidRDefault="006E128F">
      <w:pPr>
        <w:pageBreakBefore/>
        <w:jc w:val="center"/>
        <w:rPr>
          <w:b/>
          <w:i/>
        </w:rPr>
      </w:pPr>
      <w:r>
        <w:rPr>
          <w:b/>
          <w:bCs/>
        </w:rPr>
        <w:lastRenderedPageBreak/>
        <w:t xml:space="preserve">Γ: </w:t>
      </w:r>
      <w:r>
        <w:rPr>
          <w:b/>
          <w:bCs/>
        </w:rPr>
        <w:t>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έχει,</w:t>
            </w:r>
            <w:r>
              <w:rPr>
                <w:b/>
              </w:rPr>
              <w:t xml:space="preserve"> εν γνώσει του</w:t>
            </w:r>
            <w:r>
              <w:t xml:space="preserve">, αθετήσει </w:t>
            </w:r>
            <w:r>
              <w:rPr>
                <w:b/>
              </w:rPr>
              <w:t>τις υποχρεώσε</w:t>
            </w:r>
            <w:r>
              <w:rPr>
                <w:b/>
              </w:rPr>
              <w:t xml:space="preserve">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trHeight w:val="405"/>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pacing w:after="0"/>
              <w:ind w:firstLine="0"/>
              <w:jc w:val="left"/>
              <w:rPr>
                <w:b/>
              </w:rPr>
            </w:pPr>
          </w:p>
          <w:p w:rsidR="000D5505" w:rsidRDefault="000D5505">
            <w:pPr>
              <w:spacing w:after="0"/>
              <w:ind w:firstLine="0"/>
              <w:jc w:val="left"/>
              <w:rPr>
                <w:b/>
              </w:rPr>
            </w:pPr>
          </w:p>
          <w:p w:rsidR="000D5505" w:rsidRDefault="006E128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0D5505" w:rsidRDefault="006E128F">
            <w:pPr>
              <w:spacing w:after="0"/>
              <w:ind w:firstLine="0"/>
            </w:pPr>
            <w:r>
              <w:t xml:space="preserve">α) πτώχευση, ή </w:t>
            </w:r>
          </w:p>
          <w:p w:rsidR="000D5505" w:rsidRDefault="006E128F">
            <w:pPr>
              <w:spacing w:after="0"/>
              <w:ind w:firstLine="0"/>
            </w:pPr>
            <w:r>
              <w:t>β) διαδικασία εξυγίανσης, ή</w:t>
            </w:r>
          </w:p>
          <w:p w:rsidR="000D5505" w:rsidRDefault="006E128F">
            <w:pPr>
              <w:spacing w:after="0"/>
              <w:ind w:firstLine="0"/>
            </w:pPr>
            <w:r>
              <w:t>γ) ειδική εκκαθάριση, ή</w:t>
            </w:r>
          </w:p>
          <w:p w:rsidR="000D5505" w:rsidRDefault="006E128F">
            <w:pPr>
              <w:spacing w:after="0"/>
              <w:ind w:firstLine="0"/>
            </w:pPr>
            <w:r>
              <w:t xml:space="preserve">δ) αναγκαστική διαχείριση από </w:t>
            </w:r>
            <w:r>
              <w:t>εκκαθαριστή ή από το δικαστήριο, ή</w:t>
            </w:r>
          </w:p>
          <w:p w:rsidR="000D5505" w:rsidRDefault="006E128F">
            <w:pPr>
              <w:spacing w:after="0"/>
              <w:ind w:firstLine="0"/>
            </w:pPr>
            <w:r>
              <w:t xml:space="preserve">ε) έχει υπαχθεί σε διαδικασία πτωχευτικού συμβιβασμού, ή </w:t>
            </w:r>
          </w:p>
          <w:p w:rsidR="000D5505" w:rsidRDefault="006E128F">
            <w:pPr>
              <w:spacing w:after="0"/>
              <w:ind w:firstLine="0"/>
              <w:rPr>
                <w:color w:val="000000"/>
              </w:rPr>
            </w:pPr>
            <w:r>
              <w:t xml:space="preserve">στ) αναστολή επιχειρηματικών δραστηριοτήτων, ή </w:t>
            </w:r>
          </w:p>
          <w:p w:rsidR="000D5505" w:rsidRDefault="006E128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D5505" w:rsidRDefault="006E128F">
            <w:pPr>
              <w:spacing w:after="0"/>
              <w:ind w:firstLine="0"/>
            </w:pPr>
            <w:r>
              <w:t>Εάν</w:t>
            </w:r>
            <w:r>
              <w:t xml:space="preserve"> ναι:</w:t>
            </w:r>
          </w:p>
          <w:p w:rsidR="000D5505" w:rsidRDefault="006E128F">
            <w:pPr>
              <w:spacing w:after="0"/>
              <w:ind w:firstLine="0"/>
            </w:pPr>
            <w:r>
              <w:t>- Παραθέστε λεπτομερή στοιχεία:</w:t>
            </w:r>
          </w:p>
          <w:p w:rsidR="000D5505" w:rsidRDefault="006E128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w:t>
            </w:r>
            <w:r>
              <w:t xml:space="preserve">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0D5505" w:rsidRDefault="006E128F">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jc w:val="left"/>
            </w:pPr>
            <w:r>
              <w:t>[] Ναι [] Όχι</w:t>
            </w: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p w:rsidR="000D5505" w:rsidRDefault="006E128F">
            <w:pPr>
              <w:spacing w:after="0"/>
              <w:ind w:firstLine="0"/>
              <w:jc w:val="left"/>
            </w:pPr>
            <w:r>
              <w:t>-[.......................]</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 xml:space="preserve">(διαδικτυακή διεύθυνση, αρχή ή φορέας έκδοσης, </w:t>
            </w:r>
            <w:r>
              <w:rPr>
                <w:i/>
              </w:rPr>
              <w:t>επακριβή στοιχεία αναφοράς των εγγράφων): [……][……][……]</w:t>
            </w:r>
          </w:p>
        </w:tc>
      </w:tr>
      <w:tr w:rsidR="000D5505">
        <w:trPr>
          <w:trHeight w:val="257"/>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0D5505" w:rsidRDefault="006E128F">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lastRenderedPageBreak/>
              <w:t>[] Ναι [] Όχι</w:t>
            </w:r>
          </w:p>
          <w:p w:rsidR="000D5505" w:rsidRDefault="000D5505">
            <w:pPr>
              <w:spacing w:after="0"/>
              <w:ind w:firstLine="0"/>
            </w:pPr>
          </w:p>
          <w:p w:rsidR="000D5505" w:rsidRDefault="006E128F">
            <w:pPr>
              <w:spacing w:after="0"/>
              <w:ind w:firstLine="0"/>
            </w:pPr>
            <w:r>
              <w:t>[.......................]</w:t>
            </w:r>
          </w:p>
        </w:tc>
      </w:tr>
      <w:tr w:rsidR="000D5505">
        <w:trPr>
          <w:trHeight w:val="257"/>
          <w:jc w:val="center"/>
        </w:trPr>
        <w:tc>
          <w:tcPr>
            <w:tcW w:w="4479" w:type="dxa"/>
            <w:vMerge/>
            <w:tcBorders>
              <w:left w:val="single" w:sz="4" w:space="0" w:color="000000"/>
              <w:bottom w:val="single" w:sz="4" w:space="0" w:color="000000"/>
            </w:tcBorders>
          </w:tcPr>
          <w:p w:rsidR="000D5505" w:rsidRDefault="000D5505">
            <w:pPr>
              <w:snapToGrid w:val="0"/>
              <w:spacing w:after="0"/>
              <w:ind w:firstLine="0"/>
            </w:pPr>
          </w:p>
        </w:tc>
        <w:tc>
          <w:tcPr>
            <w:tcW w:w="4480" w:type="dxa"/>
            <w:tcBorders>
              <w:left w:val="single" w:sz="4" w:space="0" w:color="000000"/>
              <w:bottom w:val="single" w:sz="4" w:space="0" w:color="000000"/>
              <w:right w:val="single" w:sz="4" w:space="0" w:color="000000"/>
            </w:tcBorders>
          </w:tcPr>
          <w:p w:rsidR="000D5505" w:rsidRDefault="000D5505">
            <w:pPr>
              <w:spacing w:after="0"/>
              <w:ind w:firstLine="0"/>
              <w:rPr>
                <w:b/>
              </w:rPr>
            </w:pPr>
          </w:p>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p w:rsidR="000D5505" w:rsidRDefault="006E128F">
            <w:pPr>
              <w:spacing w:after="0"/>
              <w:ind w:firstLine="0"/>
              <w:jc w:val="left"/>
            </w:pPr>
            <w:r>
              <w:t>[..........……]</w:t>
            </w:r>
          </w:p>
        </w:tc>
      </w:tr>
      <w:tr w:rsidR="000D5505">
        <w:trPr>
          <w:trHeight w:val="1544"/>
          <w:jc w:val="center"/>
        </w:trPr>
        <w:tc>
          <w:tcPr>
            <w:tcW w:w="4479" w:type="dxa"/>
            <w:vMerge w:val="restart"/>
            <w:tcBorders>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D5505" w:rsidRDefault="006E128F">
            <w:pPr>
              <w:spacing w:after="0"/>
              <w:ind w:firstLine="0"/>
            </w:pPr>
            <w:r>
              <w:rPr>
                <w:b/>
              </w:rPr>
              <w:t>Εά</w:t>
            </w:r>
            <w:r>
              <w:rPr>
                <w:b/>
              </w:rPr>
              <w:t>ν ναι</w:t>
            </w:r>
            <w:r>
              <w:t>, να αναφερθούν λεπτομερείς πληροφορίες:</w:t>
            </w:r>
          </w:p>
        </w:tc>
        <w:tc>
          <w:tcPr>
            <w:tcW w:w="4480" w:type="dxa"/>
            <w:tcBorders>
              <w:left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514"/>
          <w:jc w:val="center"/>
        </w:trPr>
        <w:tc>
          <w:tcPr>
            <w:tcW w:w="4479" w:type="dxa"/>
            <w:vMerge/>
            <w:tcBorders>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w:t>
            </w:r>
          </w:p>
          <w:p w:rsidR="000D5505" w:rsidRDefault="006E128F">
            <w:pPr>
              <w:spacing w:after="0"/>
              <w:ind w:firstLine="0"/>
              <w:jc w:val="left"/>
            </w:pPr>
            <w:r>
              <w:t>[……]</w:t>
            </w:r>
          </w:p>
        </w:tc>
      </w:tr>
      <w:tr w:rsidR="000D5505">
        <w:trPr>
          <w:trHeight w:val="13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4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r>
              <w:t>.......…]</w:t>
            </w:r>
          </w:p>
        </w:tc>
      </w:tr>
      <w:tr w:rsidR="000D5505">
        <w:trPr>
          <w:trHeight w:val="932"/>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w:t>
            </w:r>
            <w:r>
              <w:t xml:space="preserve">αρόμοιες κυρώσεις; </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1"/>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lastRenderedPageBreak/>
              <w:t>Εάν το έχει πράξει,</w:t>
            </w:r>
            <w:r>
              <w:t xml:space="preserve"> περιγράψτε τα μέτρα που λήφθηκαν:</w:t>
            </w:r>
          </w:p>
          <w:p w:rsidR="000D5505" w:rsidRDefault="006E128F">
            <w:pPr>
              <w:spacing w:after="0"/>
              <w:ind w:firstLine="0"/>
              <w:jc w:val="left"/>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Μπορεί</w:t>
            </w:r>
            <w:r>
              <w:t xml:space="preserve"> ο οικονομικός φορέας να επιβεβαιώσει ότι:</w:t>
            </w:r>
          </w:p>
          <w:p w:rsidR="000D5505" w:rsidRDefault="006E128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505" w:rsidRDefault="006E128F">
            <w:pPr>
              <w:spacing w:after="0"/>
              <w:ind w:firstLine="0"/>
            </w:pPr>
            <w:r>
              <w:t>β) δεν έχει αποκρύψει τ</w:t>
            </w:r>
            <w:r>
              <w:t>ις πληροφορίες αυτές,</w:t>
            </w:r>
          </w:p>
          <w:p w:rsidR="000D5505" w:rsidRDefault="006E128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D5505" w:rsidRDefault="006E128F">
            <w:pPr>
              <w:spacing w:after="0"/>
              <w:ind w:firstLine="0"/>
            </w:pPr>
            <w:r>
              <w:t>δ) δεν έχει επιχειρήσει να επηρεάσει με αθέμιτο τρόπο τη διαδικασία λήψης αποφάσεων της αναθέτουσας αρχής ή του</w:t>
            </w:r>
            <w:r>
              <w:t xml:space="preserve">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w:t>
            </w:r>
            <w:r>
              <w:t xml:space="preserve">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tc>
      </w:tr>
    </w:tbl>
    <w:p w:rsidR="000D5505" w:rsidRDefault="000D5505">
      <w:pPr>
        <w:pStyle w:val="ChapterTitle"/>
      </w:pPr>
    </w:p>
    <w:p w:rsidR="000D5505" w:rsidRDefault="000D5505">
      <w:pPr>
        <w:ind w:firstLine="0"/>
        <w:jc w:val="center"/>
        <w:rPr>
          <w:b/>
          <w:bCs/>
        </w:rPr>
      </w:pPr>
    </w:p>
    <w:p w:rsidR="000D5505" w:rsidRDefault="006E128F">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trHeight w:val="2199"/>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Συντρέχουν οι προϋποθέσεις εφαρμογής της παρ. 4 του άρθρου 8 του </w:t>
            </w:r>
            <w:r>
              <w:t>ν. 3310/2005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jc w:val="left"/>
              <w:rPr>
                <w:b/>
                <w:i/>
              </w:rPr>
            </w:pPr>
            <w:r>
              <w:rPr>
                <w:i/>
              </w:rPr>
              <w:t>(διαδικτυακή διεύθυνση, αρχή ή φορέας έκδοσης, επακριβή στοιχεία αναφοράς των εγγράφων): [……][……][……]</w:t>
            </w:r>
          </w:p>
          <w:p w:rsidR="000D5505" w:rsidRDefault="006E128F">
            <w:pPr>
              <w:spacing w:after="0"/>
              <w:ind w:firstLine="0"/>
              <w:jc w:val="left"/>
              <w:rPr>
                <w:i/>
              </w:rPr>
            </w:pPr>
            <w:r>
              <w:rPr>
                <w:b/>
                <w:i/>
              </w:rPr>
              <w:t>Εάν ναι</w:t>
            </w:r>
            <w:r>
              <w:rPr>
                <w:i/>
              </w:rPr>
              <w:t xml:space="preserve">, έχει λάβει ο οικονομικός φορέας μέτρα αυτοκάθαρσης; </w:t>
            </w:r>
          </w:p>
          <w:p w:rsidR="000D5505" w:rsidRDefault="006E128F">
            <w:pPr>
              <w:spacing w:after="0"/>
              <w:ind w:firstLine="0"/>
              <w:jc w:val="left"/>
              <w:rPr>
                <w:b/>
                <w:i/>
              </w:rPr>
            </w:pPr>
            <w:r>
              <w:rPr>
                <w:i/>
              </w:rPr>
              <w:t>[] Ναι [] Όχι</w:t>
            </w:r>
          </w:p>
          <w:p w:rsidR="000D5505" w:rsidRDefault="006E128F">
            <w:pPr>
              <w:spacing w:after="0"/>
              <w:ind w:firstLine="0"/>
              <w:jc w:val="left"/>
              <w:rPr>
                <w:i/>
              </w:rPr>
            </w:pPr>
            <w:r>
              <w:rPr>
                <w:b/>
                <w:i/>
              </w:rPr>
              <w:t>Εάν το έχει πράξει,</w:t>
            </w:r>
            <w:r>
              <w:rPr>
                <w:i/>
              </w:rPr>
              <w:t xml:space="preserve"> περιγράψτε τα μέτρα που λήφ</w:t>
            </w:r>
            <w:r>
              <w:rPr>
                <w:i/>
              </w:rPr>
              <w:t xml:space="preserve">θηκαν: </w:t>
            </w:r>
          </w:p>
          <w:p w:rsidR="000D5505" w:rsidRDefault="006E128F">
            <w:pPr>
              <w:spacing w:after="0"/>
              <w:ind w:firstLine="0"/>
              <w:jc w:val="left"/>
            </w:pPr>
            <w:r>
              <w:rPr>
                <w:i/>
              </w:rPr>
              <w:t>[……]</w:t>
            </w:r>
          </w:p>
        </w:tc>
      </w:tr>
    </w:tbl>
    <w:p w:rsidR="000D5505" w:rsidRDefault="006E128F">
      <w:pPr>
        <w:pageBreakBefore/>
        <w:ind w:firstLine="0"/>
        <w:jc w:val="center"/>
      </w:pPr>
      <w:r>
        <w:rPr>
          <w:b/>
          <w:bCs/>
          <w:u w:val="single"/>
        </w:rPr>
        <w:lastRenderedPageBreak/>
        <w:t>Μέρος IV: Κριτήρια επιλογής</w:t>
      </w:r>
    </w:p>
    <w:p w:rsidR="000D5505" w:rsidRDefault="006E128F">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D5505" w:rsidRDefault="006E128F">
      <w:pPr>
        <w:ind w:firstLine="0"/>
        <w:jc w:val="center"/>
        <w:rPr>
          <w:b/>
          <w:i/>
          <w:sz w:val="21"/>
          <w:szCs w:val="21"/>
        </w:rPr>
      </w:pPr>
      <w:r>
        <w:rPr>
          <w:b/>
          <w:bCs/>
        </w:rPr>
        <w:t>α: Γενική ένδειξη για όλα τα κριτήρια επιλογής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w:t>
      </w:r>
      <w:r>
        <w:rPr>
          <w:b/>
          <w:i/>
          <w:sz w:val="21"/>
          <w:szCs w:val="21"/>
        </w:rPr>
        <w:t xml:space="preserve">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bl>
    <w:p w:rsidR="000D5505" w:rsidRDefault="000D5505">
      <w:pPr>
        <w:pStyle w:val="SectionTitle"/>
        <w:rPr>
          <w:sz w:val="22"/>
        </w:rPr>
      </w:pPr>
    </w:p>
    <w:p w:rsidR="000D5505" w:rsidRDefault="006E128F">
      <w:pPr>
        <w:ind w:firstLine="0"/>
        <w:jc w:val="center"/>
        <w:rPr>
          <w:b/>
          <w:i/>
          <w:sz w:val="21"/>
          <w:szCs w:val="21"/>
        </w:rPr>
      </w:pPr>
      <w:r>
        <w:rPr>
          <w:b/>
          <w:bCs/>
        </w:rPr>
        <w:t xml:space="preserve">Α: </w:t>
      </w:r>
      <w:r>
        <w:rPr>
          <w:b/>
          <w:bCs/>
        </w:rPr>
        <w:t>Καταλληλότητα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w:t>
      </w:r>
      <w:r>
        <w:rPr>
          <w:b/>
          <w:i/>
          <w:sz w:val="21"/>
          <w:szCs w:val="21"/>
        </w:rPr>
        <w:t xml:space="preserve">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0D5505" w:rsidRDefault="006E128F">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sz w:val="21"/>
                <w:szCs w:val="21"/>
              </w:rPr>
            </w:pPr>
            <w:r>
              <w:t>[…]</w:t>
            </w: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6E128F">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D5505" w:rsidRDefault="006E128F">
            <w:pPr>
              <w:spacing w:after="0"/>
              <w:ind w:firstLine="0"/>
              <w:jc w:val="left"/>
            </w:pPr>
            <w:r>
              <w:rPr>
                <w:i/>
                <w:sz w:val="21"/>
                <w:szCs w:val="21"/>
              </w:rPr>
              <w:t>[……][……][……]</w:t>
            </w:r>
          </w:p>
        </w:tc>
      </w:tr>
      <w:tr w:rsidR="000D5505">
        <w:trPr>
          <w:trHeight w:val="1018"/>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sz w:val="20"/>
                <w:szCs w:val="20"/>
              </w:rPr>
            </w:pPr>
            <w:r>
              <w:rPr>
                <w:b/>
                <w:sz w:val="20"/>
                <w:szCs w:val="20"/>
              </w:rPr>
              <w:t>2) Για συμβάσεις υπηρεσιών:</w:t>
            </w:r>
          </w:p>
          <w:p w:rsidR="000D5505" w:rsidRDefault="006E128F">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w:t>
            </w:r>
            <w:r>
              <w:rPr>
                <w:sz w:val="20"/>
                <w:szCs w:val="20"/>
              </w:rPr>
              <w:t xml:space="preserve"> παράσχει τις σχετικές υπηρεσίες στη χώρα εγκατάστασής του</w:t>
            </w:r>
          </w:p>
          <w:p w:rsidR="000D5505" w:rsidRDefault="000D5505">
            <w:pPr>
              <w:spacing w:after="0"/>
              <w:ind w:firstLine="0"/>
            </w:pPr>
          </w:p>
          <w:p w:rsidR="000D5505" w:rsidRDefault="006E128F">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rPr>
                <w:sz w:val="20"/>
                <w:szCs w:val="20"/>
              </w:rPr>
            </w:pPr>
          </w:p>
          <w:p w:rsidR="000D5505" w:rsidRDefault="006E128F">
            <w:pPr>
              <w:spacing w:after="0"/>
              <w:ind w:firstLine="0"/>
              <w:jc w:val="left"/>
              <w:rPr>
                <w:sz w:val="20"/>
                <w:szCs w:val="20"/>
              </w:rPr>
            </w:pPr>
            <w:r>
              <w:rPr>
                <w:sz w:val="20"/>
                <w:szCs w:val="20"/>
              </w:rPr>
              <w:t>[] Ναι [] Όχι</w:t>
            </w:r>
          </w:p>
          <w:p w:rsidR="000D5505" w:rsidRDefault="006E128F">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D5505" w:rsidRDefault="006E128F">
            <w:pPr>
              <w:spacing w:after="0"/>
              <w:ind w:firstLine="0"/>
              <w:jc w:val="left"/>
              <w:rPr>
                <w:i/>
                <w:sz w:val="20"/>
                <w:szCs w:val="20"/>
              </w:rPr>
            </w:pPr>
            <w:r>
              <w:rPr>
                <w:sz w:val="20"/>
                <w:szCs w:val="20"/>
              </w:rPr>
              <w:t>[ …] [] Ναι [] Όχι</w:t>
            </w:r>
          </w:p>
          <w:p w:rsidR="000D5505" w:rsidRDefault="000D5505">
            <w:pPr>
              <w:spacing w:after="0"/>
              <w:ind w:firstLine="0"/>
              <w:jc w:val="left"/>
              <w:rPr>
                <w:i/>
                <w:sz w:val="20"/>
                <w:szCs w:val="20"/>
              </w:rPr>
            </w:pPr>
          </w:p>
          <w:p w:rsidR="000D5505" w:rsidRDefault="006E128F">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D5505" w:rsidRDefault="000D5505">
      <w:pPr>
        <w:jc w:val="center"/>
        <w:rPr>
          <w:b/>
          <w:bCs/>
        </w:rPr>
      </w:pPr>
    </w:p>
    <w:p w:rsidR="000D5505" w:rsidRDefault="000D5505">
      <w:pPr>
        <w:jc w:val="center"/>
        <w:rPr>
          <w:b/>
          <w:bCs/>
        </w:rPr>
      </w:pPr>
    </w:p>
    <w:p w:rsidR="000D5505" w:rsidRDefault="006E128F">
      <w:pPr>
        <w:pageBreakBefore/>
        <w:jc w:val="center"/>
        <w:rPr>
          <w:b/>
          <w:i/>
        </w:rPr>
      </w:pPr>
      <w:r>
        <w:rPr>
          <w:b/>
          <w:bCs/>
        </w:rPr>
        <w:lastRenderedPageBreak/>
        <w:t>Β: Οικονομική και χρηματοοικονομική επάρκεια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w:t>
      </w:r>
      <w:r>
        <w:rPr>
          <w:b/>
          <w:i/>
        </w:rPr>
        <w:t xml:space="preserve">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D5505" w:rsidRDefault="006E128F">
            <w:pPr>
              <w:spacing w:after="0"/>
              <w:ind w:firstLine="0"/>
            </w:pPr>
            <w:r>
              <w:rPr>
                <w:b/>
                <w:bCs/>
              </w:rPr>
              <w:t>και/ή,</w:t>
            </w:r>
          </w:p>
          <w:p w:rsidR="000D5505" w:rsidRDefault="006E128F">
            <w:pPr>
              <w:spacing w:after="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w:t>
            </w:r>
            <w:r>
              <w:rPr>
                <w:b/>
              </w:rPr>
              <w:t xml:space="preserve">ήρυξη ή στην πρόσκληση ή στα έγγραφα της σύμβασης είναι ο εξής </w:t>
            </w:r>
            <w:r>
              <w:rPr>
                <w:rStyle w:val="af8"/>
                <w:vertAlign w:val="superscript"/>
              </w:rPr>
              <w:endnoteReference w:id="34"/>
            </w:r>
            <w:r>
              <w:rPr>
                <w:b/>
              </w:rP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r>
              <w:t>αριθμός ετών, μέσος κύκλος εργασιών)</w:t>
            </w:r>
            <w:r>
              <w:rPr>
                <w:b/>
              </w:rPr>
              <w:t>:</w:t>
            </w:r>
            <w:r>
              <w:t xml:space="preserve"> </w:t>
            </w:r>
          </w:p>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2α) Ο ετήσιος («ειδικός») </w:t>
            </w:r>
            <w:r>
              <w:rPr>
                <w:b/>
              </w:rPr>
              <w:t xml:space="preserve">κύκλος εργασιών του οικονομικού φορέα στον επιχειρηματικό τομέα </w:t>
            </w:r>
            <w:r>
              <w:rPr>
                <w:b/>
              </w:rPr>
              <w:t>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5505" w:rsidRDefault="006E128F">
            <w:pPr>
              <w:spacing w:after="0"/>
              <w:ind w:firstLine="0"/>
            </w:pPr>
            <w:r>
              <w:rPr>
                <w:b/>
                <w:bCs/>
              </w:rPr>
              <w:t>και/ή,</w:t>
            </w:r>
          </w:p>
          <w:p w:rsidR="000D5505" w:rsidRDefault="006E128F">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w:t>
            </w:r>
            <w:r>
              <w:rPr>
                <w:b/>
              </w:rPr>
              <w:t>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 [……][</w:t>
            </w:r>
            <w:r>
              <w:t>…] νόμισμα</w:t>
            </w:r>
          </w:p>
          <w:p w:rsidR="000D5505" w:rsidRDefault="006E128F">
            <w:pPr>
              <w:spacing w:after="0"/>
              <w:ind w:firstLine="0"/>
            </w:pPr>
            <w:r>
              <w:t>έτος: [……] κύκλος εργασιών:</w:t>
            </w:r>
            <w:r w:rsidRPr="001A3F8A">
              <w:t xml:space="preserve"> </w:t>
            </w:r>
            <w:r>
              <w:t>[……][…]</w:t>
            </w:r>
            <w:r w:rsidRPr="001A3F8A">
              <w:t xml:space="preserve"> </w:t>
            </w:r>
            <w:r>
              <w:t>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rPr>
                <w:i/>
              </w:rPr>
            </w:pPr>
            <w:r>
              <w:t>[……],[……][…]</w:t>
            </w:r>
            <w:r>
              <w:rPr>
                <w:lang w:val="en-US"/>
              </w:rPr>
              <w:t xml:space="preserve"> </w:t>
            </w:r>
            <w:r>
              <w:t>νόμισμα</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Σε περίπτωση που οι </w:t>
            </w:r>
            <w:r>
              <w:t>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napToGrid w:val="0"/>
              <w:spacing w:after="0"/>
              <w:ind w:firstLine="0"/>
            </w:pPr>
            <w:r>
              <w:t xml:space="preserve">4)Όσον </w:t>
            </w:r>
            <w:r>
              <w:t xml:space="preserve">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5505" w:rsidRDefault="006E128F">
            <w:pPr>
              <w:snapToGrid w:val="0"/>
              <w:spacing w:after="0"/>
              <w:ind w:firstLine="0"/>
            </w:pPr>
            <w:r>
              <w:t>Εάν η σχετική τεκμηρίωση διατίθεται ηλε</w:t>
            </w:r>
            <w:r>
              <w:t>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0D5505" w:rsidRDefault="000D5505">
            <w:pPr>
              <w:snapToGrid w:val="0"/>
              <w:spacing w:after="0"/>
              <w:ind w:firstLine="0"/>
            </w:pPr>
          </w:p>
          <w:p w:rsidR="000D5505" w:rsidRDefault="000D5505">
            <w:pPr>
              <w:snapToGrid w:val="0"/>
              <w:spacing w:after="0"/>
              <w:ind w:firstLine="0"/>
            </w:pPr>
          </w:p>
          <w:p w:rsidR="000D5505" w:rsidRDefault="000D5505">
            <w:pPr>
              <w:snapToGrid w:val="0"/>
              <w:spacing w:after="0"/>
              <w:ind w:firstLine="0"/>
              <w:rPr>
                <w:i/>
              </w:rPr>
            </w:pPr>
          </w:p>
          <w:p w:rsidR="000D5505" w:rsidRDefault="006E128F">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napToGrid w:val="0"/>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rStyle w:val="NormalBoldChar"/>
                <w:rFonts w:eastAsia="Calibri"/>
                <w:b w:val="0"/>
                <w:i/>
                <w:sz w:val="22"/>
              </w:rPr>
            </w:pPr>
            <w:r>
              <w:lastRenderedPageBreak/>
              <w:t xml:space="preserve">5) Το ασφαλισμένο ποσό στην </w:t>
            </w:r>
            <w:r>
              <w:rPr>
                <w:b/>
              </w:rPr>
              <w:t>ασφαλιστι</w:t>
            </w:r>
            <w:r>
              <w:rPr>
                <w:b/>
              </w:rPr>
              <w:t>κή κάλυψη επαγγελματικών κινδύνων</w:t>
            </w:r>
            <w:r>
              <w:t xml:space="preserve"> του οικονομικού φορέα είναι το εξής:</w:t>
            </w:r>
          </w:p>
          <w:p w:rsidR="000D5505" w:rsidRDefault="006E128F">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5505" w:rsidRDefault="006E128F">
            <w:pPr>
              <w:spacing w:after="0"/>
              <w:ind w:firstLine="0"/>
            </w:pPr>
            <w:r>
              <w:rPr>
                <w:i/>
              </w:rPr>
              <w:t xml:space="preserve">Εάν η σχετική τεκμηρίωση που </w:t>
            </w:r>
            <w:r>
              <w:rPr>
                <w:b/>
                <w:i/>
              </w:rPr>
              <w:t>ενδέχεται</w:t>
            </w:r>
            <w:r>
              <w:rPr>
                <w:i/>
              </w:rPr>
              <w:t xml:space="preserve"> ν</w:t>
            </w:r>
            <w:r>
              <w:rPr>
                <w:i/>
              </w:rPr>
              <w:t>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bl>
    <w:p w:rsidR="000D5505" w:rsidRDefault="000D5505">
      <w:pPr>
        <w:pStyle w:val="SectionTitle"/>
        <w:ind w:firstLine="0"/>
      </w:pPr>
    </w:p>
    <w:p w:rsidR="000D5505" w:rsidRDefault="006E128F">
      <w:pPr>
        <w:pageBreakBefore/>
        <w:jc w:val="center"/>
        <w:rPr>
          <w:b/>
          <w:sz w:val="21"/>
          <w:szCs w:val="21"/>
        </w:rPr>
      </w:pPr>
      <w:r>
        <w:rPr>
          <w:b/>
          <w:bCs/>
        </w:rPr>
        <w:lastRenderedPageBreak/>
        <w:t xml:space="preserve">Γ: Τεχνική και </w:t>
      </w:r>
      <w:r>
        <w:rPr>
          <w:b/>
          <w:bCs/>
        </w:rPr>
        <w:t>επαγγελματική ικανότητα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 xml:space="preserve">στη σχετική διακήρυξη ή στην πρόσκληση ή στα έγγραφα της σύμβασης που </w:t>
      </w:r>
      <w:r>
        <w:rPr>
          <w:b/>
          <w:bCs/>
          <w:sz w:val="21"/>
          <w:szCs w:val="21"/>
        </w:rPr>
        <w:t>αναφέρονται στη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1α) Μόνο για τις </w:t>
            </w:r>
            <w:r>
              <w:rPr>
                <w:b/>
                <w:i/>
              </w:rPr>
              <w:t>δημόσιες συμβάσεις έργων</w:t>
            </w:r>
            <w:r>
              <w:t>:</w:t>
            </w:r>
          </w:p>
          <w:p w:rsidR="000D5505" w:rsidRDefault="006E128F">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D5505" w:rsidRDefault="000D5505">
            <w:pPr>
              <w:spacing w:after="0"/>
              <w:ind w:firstLine="0"/>
              <w:rPr>
                <w:i/>
              </w:rPr>
            </w:pPr>
          </w:p>
          <w:p w:rsidR="000D5505" w:rsidRDefault="006E128F">
            <w:pPr>
              <w:spacing w:after="0"/>
              <w:ind w:firstLine="0"/>
            </w:pPr>
            <w:r>
              <w:rPr>
                <w:i/>
              </w:rPr>
              <w:t>Εάν η σχ</w:t>
            </w:r>
            <w:r>
              <w:rPr>
                <w:i/>
              </w:rPr>
              <w:t>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w:t>
            </w:r>
            <w:r>
              <w:t xml:space="preserve"> διακήρυξη):</w:t>
            </w:r>
          </w:p>
          <w:p w:rsidR="000D5505" w:rsidRDefault="006E128F">
            <w:pPr>
              <w:spacing w:after="0"/>
              <w:ind w:firstLine="0"/>
            </w:pPr>
            <w:r>
              <w:t>[…]</w:t>
            </w:r>
          </w:p>
          <w:p w:rsidR="000D5505" w:rsidRDefault="006E128F">
            <w:pPr>
              <w:spacing w:after="0"/>
              <w:ind w:firstLine="0"/>
              <w:rPr>
                <w:i/>
              </w:rPr>
            </w:pPr>
            <w:r>
              <w:t>Έργα: [……]</w:t>
            </w:r>
          </w:p>
          <w:p w:rsidR="000D5505" w:rsidRDefault="006E128F">
            <w:pPr>
              <w:spacing w:after="0"/>
              <w:ind w:firstLine="0"/>
              <w:rPr>
                <w:rFonts w:eastAsia="Calibri"/>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rFonts w:eastAsia="Calibri"/>
                <w:i/>
              </w:rPr>
              <w:t xml:space="preserve"> </w:t>
            </w: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1β) Μόνο για </w:t>
            </w:r>
            <w:r>
              <w:rPr>
                <w:b/>
                <w:i/>
              </w:rPr>
              <w:t>δημόσιες συμβάσεις προμηθειών και δημόσιες συμβάσεις υπηρεσιών</w:t>
            </w:r>
            <w:r>
              <w:t>:</w:t>
            </w:r>
          </w:p>
          <w:p w:rsidR="000D5505" w:rsidRDefault="006E128F">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505" w:rsidRDefault="006E128F">
            <w:pPr>
              <w:spacing w:after="0"/>
              <w:ind w:firstLine="0"/>
            </w:pPr>
            <w:r>
              <w:t>Κατά τη σύνταξη του σχετικού καταλόγου αναφέρετε τα ποσά,</w:t>
            </w:r>
            <w:r>
              <w:t xml:space="preserve">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505" w:rsidRDefault="006E128F">
            <w:pPr>
              <w:spacing w:after="0"/>
              <w:ind w:firstLine="0"/>
              <w:rPr>
                <w:sz w:val="14"/>
                <w:szCs w:val="14"/>
              </w:rPr>
            </w:pPr>
            <w:r>
              <w:t>[…...........]</w:t>
            </w:r>
          </w:p>
          <w:tbl>
            <w:tblPr>
              <w:tblW w:w="4316" w:type="dxa"/>
              <w:tblLayout w:type="fixed"/>
              <w:tblLook w:val="04A0"/>
            </w:tblPr>
            <w:tblGrid>
              <w:gridCol w:w="1057"/>
              <w:gridCol w:w="1052"/>
              <w:gridCol w:w="1052"/>
              <w:gridCol w:w="1155"/>
            </w:tblGrid>
            <w:tr w:rsidR="000D5505">
              <w:tc>
                <w:tcPr>
                  <w:tcW w:w="1057"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sz w:val="14"/>
                      <w:szCs w:val="14"/>
                    </w:rPr>
                    <w:t>παραλήπ</w:t>
                  </w:r>
                  <w:r>
                    <w:rPr>
                      <w:sz w:val="14"/>
                      <w:szCs w:val="14"/>
                    </w:rPr>
                    <w:t>τες</w:t>
                  </w:r>
                </w:p>
              </w:tc>
            </w:tr>
            <w:tr w:rsidR="000D5505">
              <w:tc>
                <w:tcPr>
                  <w:tcW w:w="1057"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pPr>
                </w:p>
              </w:tc>
            </w:tr>
          </w:tbl>
          <w:p w:rsidR="000D5505" w:rsidRDefault="000D5505">
            <w:pPr>
              <w:spacing w:after="0"/>
            </w:pP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0D5505" w:rsidRDefault="006E128F">
            <w:pPr>
              <w:spacing w:after="0"/>
              <w:ind w:firstLine="0"/>
            </w:pPr>
            <w:r>
              <w:t xml:space="preserve">Στην περίπτωση δημόσιων συμβάσεων έργων, ο οικονομικός φορέας θα μπορεί να </w:t>
            </w:r>
            <w:r>
              <w:t>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Ο οικονομικός φορέας χρησιμοποιεί τον ακόλουθο </w:t>
            </w:r>
            <w:r>
              <w:rPr>
                <w:b/>
              </w:rPr>
              <w:t xml:space="preserve">τεχνικό εξοπλισμό και λαμβάνει τα ακόλουθα μέτρα για την </w:t>
            </w:r>
            <w:r>
              <w:rPr>
                <w:b/>
              </w:rPr>
              <w:t>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lastRenderedPageBreak/>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D5505" w:rsidRDefault="006E128F">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w:t>
            </w:r>
            <w:r>
              <w:rPr>
                <w:b/>
              </w:rPr>
              <w:t>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6) Οι ακόλουθοι </w:t>
            </w:r>
            <w:r>
              <w:rPr>
                <w:b/>
              </w:rPr>
              <w:t xml:space="preserve">τίτλοι σπουδών και </w:t>
            </w:r>
            <w:r>
              <w:rPr>
                <w:b/>
              </w:rPr>
              <w:t>επαγγελματικών προσόντων</w:t>
            </w:r>
            <w:r>
              <w:t xml:space="preserve"> διατίθενται από:</w:t>
            </w:r>
          </w:p>
          <w:p w:rsidR="000D5505" w:rsidRDefault="006E128F">
            <w:pPr>
              <w:spacing w:after="0"/>
              <w:ind w:firstLine="0"/>
              <w:rPr>
                <w:b/>
                <w:i/>
              </w:rPr>
            </w:pPr>
            <w:r>
              <w:t xml:space="preserve">α) τον ίδιο τον </w:t>
            </w:r>
            <w:proofErr w:type="spellStart"/>
            <w:r>
              <w:t>πάροχο</w:t>
            </w:r>
            <w:proofErr w:type="spellEnd"/>
            <w:r>
              <w:t xml:space="preserve"> υπηρεσιών ή τον εργολάβο,</w:t>
            </w:r>
          </w:p>
          <w:p w:rsidR="000D5505" w:rsidRDefault="006E128F">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D5505" w:rsidRDefault="006E128F">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6E128F">
            <w:pPr>
              <w:spacing w:after="0"/>
              <w:ind w:firstLine="0"/>
            </w:pPr>
            <w:r>
              <w:t>α)[....................</w:t>
            </w: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268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Έτος, μέσο ετήσιο εργατοϋπαλληλικό προσωπικό: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Έτος, αριθμός διευθυντικών</w:t>
            </w:r>
            <w:r>
              <w:t xml:space="preserve"> στελεχών:</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11) Για </w:t>
            </w:r>
            <w:r>
              <w:rPr>
                <w:b/>
                <w:i/>
              </w:rPr>
              <w:t xml:space="preserve">δημόσιες συμβάσεις προμηθειών </w:t>
            </w:r>
            <w:r>
              <w:t>:</w:t>
            </w:r>
          </w:p>
          <w:p w:rsidR="000D5505" w:rsidRDefault="006E128F">
            <w:pPr>
              <w:spacing w:after="0"/>
              <w:ind w:firstLine="0"/>
            </w:pPr>
            <w:r>
              <w:t xml:space="preserve">Ο οικονομικός φορέας θα παράσχει τα απαιτούμενα δείγματα, περιγραφές ή </w:t>
            </w:r>
            <w:r>
              <w:t xml:space="preserve">φωτογραφίες των προϊόντων που θα </w:t>
            </w:r>
            <w:r>
              <w:lastRenderedPageBreak/>
              <w:t>προμηθεύσει, τα οποία δεν χρειάζεται να συνοδεύονται από πιστοποιητικά γνησιότητας·</w:t>
            </w:r>
          </w:p>
          <w:p w:rsidR="000D5505" w:rsidRDefault="006E128F">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D5505" w:rsidRDefault="006E128F">
            <w:pPr>
              <w:spacing w:after="0"/>
              <w:ind w:firstLine="0"/>
            </w:pPr>
            <w:r>
              <w:rPr>
                <w:i/>
              </w:rPr>
              <w:t>Εάν η σχετική τεκμηρίωσ</w:t>
            </w:r>
            <w:r>
              <w:rPr>
                <w:i/>
              </w:rPr>
              <w:t>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 xml:space="preserve">12) Για </w:t>
            </w:r>
            <w:r>
              <w:rPr>
                <w:b/>
                <w:i/>
              </w:rPr>
              <w:t>δημόσιες συμβάσεις προμηθειών</w:t>
            </w:r>
            <w:r>
              <w:t>:</w:t>
            </w:r>
          </w:p>
          <w:p w:rsidR="000D5505" w:rsidRDefault="006E128F">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w:t>
            </w:r>
            <w:r>
              <w:t>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5505" w:rsidRDefault="006E128F">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D5505" w:rsidRDefault="006E128F">
            <w:pPr>
              <w:spacing w:after="0"/>
              <w:ind w:firstLine="0"/>
            </w:pPr>
            <w:r>
              <w:rPr>
                <w:i/>
              </w:rPr>
              <w:t>Ε</w:t>
            </w:r>
            <w:r>
              <w:rPr>
                <w:i/>
              </w:rPr>
              <w:t>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bl>
    <w:p w:rsidR="000D5505" w:rsidRDefault="000D5505">
      <w:pPr>
        <w:pStyle w:val="SectionTitle"/>
        <w:ind w:firstLine="0"/>
      </w:pPr>
    </w:p>
    <w:p w:rsidR="000D5505" w:rsidRDefault="000D5505">
      <w:pPr>
        <w:jc w:val="center"/>
        <w:rPr>
          <w:b/>
          <w:bCs/>
        </w:rPr>
      </w:pPr>
    </w:p>
    <w:p w:rsidR="000D5505" w:rsidRDefault="006E128F">
      <w:pPr>
        <w:pageBreakBefore/>
        <w:jc w:val="center"/>
        <w:rPr>
          <w:b/>
          <w:i/>
        </w:rPr>
      </w:pPr>
      <w:r>
        <w:rPr>
          <w:b/>
          <w:bCs/>
        </w:rPr>
        <w:lastRenderedPageBreak/>
        <w:t xml:space="preserve">Δ: Συστήματα </w:t>
      </w:r>
      <w:r>
        <w:rPr>
          <w:b/>
          <w:bCs/>
        </w:rPr>
        <w:t>διασφάλισης ποιότητας και πρότυπα περιβαλλοντικής διαχείρισης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w:t>
      </w:r>
      <w:r>
        <w:rPr>
          <w:b/>
          <w:i/>
        </w:rPr>
        <w:t>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D5505" w:rsidRDefault="006E128F">
            <w:pPr>
              <w:spacing w:after="0"/>
              <w:ind w:firstLine="0"/>
              <w:rPr>
                <w:i/>
                <w:color w:val="000000"/>
              </w:rPr>
            </w:pPr>
            <w:r>
              <w:rPr>
                <w:b/>
                <w:color w:val="000000"/>
              </w:rPr>
              <w:t>Εάν όχι</w:t>
            </w:r>
            <w:r>
              <w:rPr>
                <w:color w:val="000000"/>
              </w:rPr>
              <w:t>, εξηγήστε τους λόγους και δ</w:t>
            </w:r>
            <w:r>
              <w:rPr>
                <w:color w:val="000000"/>
              </w:rPr>
              <w:t>ιευκρινίστε ποια άλλα αποδεικτικά μέσα μπορούν να προσκομιστούν όσον αφορά το σύστημα διασφάλισης ποιότητας:</w:t>
            </w:r>
          </w:p>
          <w:p w:rsidR="000D5505" w:rsidRDefault="006E128F">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 xml:space="preserve">(διαδικτυακή διεύθυνση, αρχή ή φορέας έκδοσης, </w:t>
            </w:r>
            <w:r>
              <w:rPr>
                <w:i/>
              </w:rPr>
              <w:t>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w:t>
            </w:r>
            <w:r>
              <w:rPr>
                <w:b/>
              </w:rPr>
              <w:t>ότυπα περιβαλλοντικής διαχείρισης</w:t>
            </w:r>
            <w:r>
              <w:t>;</w:t>
            </w:r>
          </w:p>
          <w:p w:rsidR="000D5505" w:rsidRDefault="006E128F">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D5505" w:rsidRDefault="000D5505">
            <w:pPr>
              <w:spacing w:after="0"/>
              <w:ind w:firstLine="0"/>
            </w:pPr>
          </w:p>
          <w:p w:rsidR="000D5505" w:rsidRDefault="006E128F">
            <w:pPr>
              <w:spacing w:after="0"/>
              <w:ind w:firstLine="0"/>
            </w:pPr>
            <w:r>
              <w:rPr>
                <w:i/>
              </w:rPr>
              <w:t>Εάν η σχετική τεκμηρίωση διατίθεται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bl>
    <w:p w:rsidR="000D5505" w:rsidRDefault="000D5505">
      <w:pPr>
        <w:ind w:firstLine="0"/>
        <w:jc w:val="center"/>
      </w:pPr>
    </w:p>
    <w:p w:rsidR="000D5505" w:rsidRDefault="006E128F">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w:t>
      </w:r>
      <w:r>
        <w:rPr>
          <w:b/>
          <w:i/>
        </w:rPr>
        <w:t xml:space="preserve">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w:t>
      </w:r>
      <w:r>
        <w:rPr>
          <w:b/>
          <w:i/>
        </w:rPr>
        <w:t>ει να προσκομιστούν, ορίζονται στη σχετική διακήρυξη  ή στην πρόσκληση ή στα έγγραφα της σύμβασης.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5505" w:rsidRDefault="006E128F">
      <w:pPr>
        <w:ind w:firstLine="0"/>
        <w:rPr>
          <w:b/>
          <w:i/>
        </w:rPr>
      </w:pPr>
      <w:r>
        <w:rPr>
          <w:b/>
        </w:rPr>
        <w:t xml:space="preserve">Ο οικονομικός </w:t>
      </w:r>
      <w:r>
        <w:rPr>
          <w:b/>
        </w:rPr>
        <w:t>φορέας δηλώνει ότι:</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5505" w:rsidRDefault="006E128F">
            <w:pPr>
              <w:spacing w:after="0"/>
              <w:ind w:firstLine="0"/>
              <w:rPr>
                <w:i/>
              </w:rPr>
            </w:pPr>
            <w:r>
              <w:t xml:space="preserve">Εφόσον ζητούνται ορισμένα πιστοποιητικά </w:t>
            </w:r>
            <w:r>
              <w:t xml:space="preserve">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D5505" w:rsidRDefault="006E128F">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r>
              <w:rPr>
                <w:rStyle w:val="af8"/>
                <w:vertAlign w:val="superscript"/>
              </w:rPr>
              <w:endnoteReference w:id="45"/>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0D5505" w:rsidRDefault="000D5505">
      <w:pPr>
        <w:pStyle w:val="ChapterTitle"/>
      </w:pPr>
    </w:p>
    <w:p w:rsidR="000D5505" w:rsidRDefault="006E128F">
      <w:pPr>
        <w:pStyle w:val="ChapterTitle"/>
        <w:rPr>
          <w:i/>
        </w:rPr>
      </w:pPr>
      <w:r>
        <w:br w:type="page"/>
      </w:r>
      <w:r>
        <w:rPr>
          <w:bCs/>
        </w:rPr>
        <w:lastRenderedPageBreak/>
        <w:t>Μέρος VI: Τελικές δηλώσεις</w:t>
      </w:r>
    </w:p>
    <w:p w:rsidR="000D5505" w:rsidRDefault="006E128F">
      <w:pPr>
        <w:ind w:firstLine="0"/>
        <w:rPr>
          <w:i/>
        </w:rPr>
      </w:pPr>
      <w:r>
        <w:rPr>
          <w:i/>
        </w:rPr>
        <w:t xml:space="preserve">Ο κάτωθι υπογεγραμμένος, δηλώνω επισήμως ότι τα στοιχεία που έχω αναφέρει σύμφωνα με τα μέρη </w:t>
      </w:r>
      <w:r>
        <w:rPr>
          <w:i/>
        </w:rPr>
        <w:t>Ι – IV ανωτέρω είναι ακριβή και ορθά και ότι έχω πλήρη επίγνωση των συνεπειών σε περίπτωση σοβαρών ψευδών δηλώσεων.</w:t>
      </w:r>
    </w:p>
    <w:p w:rsidR="000D5505" w:rsidRDefault="006E128F">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w:t>
      </w:r>
      <w:r>
        <w:rPr>
          <w:i/>
        </w:rPr>
        <w:t>λοιπές μορφές αποδεικτικών εγγράφων που αναφέρονται</w:t>
      </w:r>
      <w:r>
        <w:rPr>
          <w:rStyle w:val="ad"/>
        </w:rPr>
        <w:endnoteReference w:id="47"/>
      </w:r>
      <w:r>
        <w:rPr>
          <w:i/>
        </w:rPr>
        <w:t>, εκτός εάν :</w:t>
      </w:r>
    </w:p>
    <w:p w:rsidR="000D5505" w:rsidRDefault="006E128F">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w:t>
      </w:r>
      <w:r>
        <w:rPr>
          <w:i/>
        </w:rPr>
        <w:t>άν</w:t>
      </w:r>
      <w:r>
        <w:rPr>
          <w:rStyle w:val="af8"/>
          <w:vertAlign w:val="superscript"/>
        </w:rPr>
        <w:endnoteReference w:id="48"/>
      </w:r>
      <w:r>
        <w:rPr>
          <w:rStyle w:val="af8"/>
          <w:i/>
        </w:rPr>
        <w:t>.</w:t>
      </w:r>
    </w:p>
    <w:p w:rsidR="000D5505" w:rsidRDefault="006E128F">
      <w:pPr>
        <w:ind w:firstLine="0"/>
        <w:rPr>
          <w:i/>
        </w:rPr>
      </w:pPr>
      <w:r>
        <w:rPr>
          <w:rStyle w:val="af8"/>
          <w:i/>
        </w:rPr>
        <w:t>β) η αναθέτουσα αρχή ή ο αναθέτων φορέας έχουν ήδη στην κατοχή τους τα σχετικά έγγραφα.</w:t>
      </w:r>
    </w:p>
    <w:p w:rsidR="000D5505" w:rsidRDefault="006E128F">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w:t>
      </w:r>
      <w:r>
        <w:t>ασίας προμήθειας: (συνοπτική περιγραφή, παραπομπή στη δημοσίευση στον εθνικό τύπο, έντυπο και ηλεκτρονικό, αριθμός αναφοράς)]</w:t>
      </w:r>
      <w:r>
        <w:rPr>
          <w:i/>
        </w:rPr>
        <w:t>.</w:t>
      </w:r>
    </w:p>
    <w:p w:rsidR="000D5505" w:rsidRDefault="000D5505">
      <w:pPr>
        <w:ind w:firstLine="0"/>
        <w:rPr>
          <w:i/>
        </w:rPr>
      </w:pPr>
    </w:p>
    <w:p w:rsidR="000D5505" w:rsidRDefault="006E128F">
      <w:pPr>
        <w:ind w:firstLine="0"/>
        <w:rPr>
          <w:i/>
        </w:rPr>
      </w:pPr>
      <w:r>
        <w:rPr>
          <w:i/>
        </w:rPr>
        <w:t xml:space="preserve">Ημερομηνία, τόπος και, όπου ζητείται ή είναι απαραίτητο, υπογραφή(-ές): [……]   </w:t>
      </w:r>
    </w:p>
    <w:p w:rsidR="000D5505" w:rsidRDefault="006E128F">
      <w:pPr>
        <w:ind w:firstLine="0"/>
      </w:pPr>
      <w:r>
        <w:rPr>
          <w:i/>
        </w:rPr>
        <w:br w:type="page"/>
      </w:r>
    </w:p>
    <w:sectPr w:rsidR="000D5505" w:rsidSect="000D5505">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05" w:rsidRDefault="000D5505" w:rsidP="000D5505">
      <w:pPr>
        <w:spacing w:after="0" w:line="240" w:lineRule="auto"/>
      </w:pPr>
      <w:r>
        <w:separator/>
      </w:r>
    </w:p>
  </w:endnote>
  <w:endnote w:type="continuationSeparator" w:id="0">
    <w:p w:rsidR="000D5505" w:rsidRDefault="000D5505" w:rsidP="000D5505">
      <w:pPr>
        <w:spacing w:after="0" w:line="240" w:lineRule="auto"/>
      </w:pPr>
      <w:r>
        <w:continuationSeparator/>
      </w:r>
    </w:p>
  </w:endnote>
  <w:endnote w:id="1">
    <w:p w:rsidR="000D5505" w:rsidRDefault="006E128F">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0D5505" w:rsidRDefault="006E128F">
      <w:pPr>
        <w:pStyle w:val="a5"/>
        <w:tabs>
          <w:tab w:val="left" w:pos="284"/>
        </w:tabs>
        <w:ind w:firstLine="0"/>
      </w:pPr>
      <w:r>
        <w:rPr>
          <w:rStyle w:val="af8"/>
        </w:rPr>
        <w:endnoteRef/>
      </w:r>
      <w:r>
        <w:tab/>
      </w:r>
      <w:r>
        <w:t>Επαναλάβετε τα στοιχεία των αρμοδίων, όνομα και επώνυμο, όσες φορές χρειάζεται.</w:t>
      </w:r>
    </w:p>
  </w:endnote>
  <w:endnote w:id="3">
    <w:p w:rsidR="000D5505" w:rsidRDefault="006E128F">
      <w:pPr>
        <w:pStyle w:val="a5"/>
        <w:tabs>
          <w:tab w:val="left" w:pos="284"/>
        </w:tabs>
        <w:ind w:firstLine="0"/>
        <w:rPr>
          <w:rStyle w:val="DeltaViewInsertion"/>
          <w:b w:val="0"/>
          <w:i w:val="0"/>
        </w:rPr>
      </w:pPr>
      <w:r>
        <w:rPr>
          <w:rStyle w:val="af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D5505" w:rsidRDefault="006E128F">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w:t>
      </w:r>
      <w:r>
        <w:rPr>
          <w:rStyle w:val="DeltaViewInsertion"/>
          <w:b w:val="0"/>
          <w:i w:val="0"/>
        </w:rPr>
        <w:t xml:space="preserve">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D5505" w:rsidRDefault="006E128F">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και της οποί</w:t>
      </w:r>
      <w:r>
        <w:rPr>
          <w:rStyle w:val="DeltaViewInsertion"/>
          <w:b w:val="0"/>
          <w:i w:val="0"/>
        </w:rPr>
        <w:t xml:space="preserve">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D5505" w:rsidRDefault="006E128F">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w:t>
      </w:r>
      <w:r>
        <w:t xml:space="preserve">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D5505" w:rsidRDefault="006E128F">
      <w:pPr>
        <w:pStyle w:val="a5"/>
        <w:tabs>
          <w:tab w:val="left" w:pos="284"/>
        </w:tabs>
        <w:ind w:firstLine="0"/>
      </w:pPr>
      <w:r>
        <w:rPr>
          <w:rStyle w:val="af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D5505" w:rsidRDefault="006E128F">
      <w:pPr>
        <w:pStyle w:val="a5"/>
        <w:tabs>
          <w:tab w:val="left" w:pos="284"/>
        </w:tabs>
        <w:ind w:firstLine="0"/>
      </w:pPr>
      <w:r>
        <w:rPr>
          <w:rStyle w:val="af8"/>
        </w:rPr>
        <w:endnoteRef/>
      </w:r>
      <w:r>
        <w:tab/>
      </w:r>
      <w:r>
        <w:t>Τα δικαιολογητικά και η κατάταξη, εάν υπάρχουν, αναφέρονται στην πιστοποίηση.</w:t>
      </w:r>
    </w:p>
  </w:endnote>
  <w:endnote w:id="6">
    <w:p w:rsidR="000D5505" w:rsidRDefault="006E128F">
      <w:pPr>
        <w:pStyle w:val="a5"/>
        <w:tabs>
          <w:tab w:val="left" w:pos="284"/>
        </w:tabs>
        <w:ind w:firstLine="0"/>
      </w:pPr>
      <w:r>
        <w:rPr>
          <w:rStyle w:val="af8"/>
        </w:rPr>
        <w:endnoteRef/>
      </w:r>
      <w:r>
        <w:tab/>
      </w:r>
      <w:r>
        <w:t>Ειδικότερα ως μέλος ένωσης ή κοινοπραξίας ή άλλου παρόμοιου καθεστώτος.</w:t>
      </w:r>
    </w:p>
  </w:endnote>
  <w:endnote w:id="7">
    <w:p w:rsidR="000D5505" w:rsidRDefault="006E128F">
      <w:pPr>
        <w:pStyle w:val="a5"/>
        <w:tabs>
          <w:tab w:val="left" w:pos="284"/>
        </w:tabs>
        <w:ind w:firstLine="0"/>
      </w:pPr>
      <w:r>
        <w:rPr>
          <w:rStyle w:val="af8"/>
        </w:rPr>
        <w:endnoteRef/>
      </w:r>
      <w:r>
        <w:tab/>
        <w:t xml:space="preserve"> </w:t>
      </w:r>
      <w:r>
        <w:t>Επισημαίνεται ότι σύμφωνα με το δεύτερο εδάφιο του άρθρου 78 “</w:t>
      </w:r>
      <w:r>
        <w:rPr>
          <w:i/>
          <w:iCs/>
        </w:rPr>
        <w:t xml:space="preserve">Όσον αφορά τα κριτήρια που </w:t>
      </w:r>
      <w:r>
        <w:rPr>
          <w:i/>
          <w:iCs/>
        </w:rPr>
        <w:t xml:space="preserve">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w:t>
      </w:r>
      <w:r>
        <w:rPr>
          <w:i/>
          <w:iCs/>
        </w:rPr>
        <w:t>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0D5505" w:rsidRDefault="006E128F">
      <w:pPr>
        <w:pStyle w:val="a5"/>
        <w:tabs>
          <w:tab w:val="left" w:pos="284"/>
        </w:tabs>
        <w:ind w:firstLine="0"/>
      </w:pPr>
      <w:r>
        <w:rPr>
          <w:rStyle w:val="af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είναι δυνατή η κα</w:t>
      </w:r>
      <w:r>
        <w:t xml:space="preserve">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D5505" w:rsidRDefault="006E128F">
      <w:pPr>
        <w:pStyle w:val="a5"/>
        <w:tabs>
          <w:tab w:val="left" w:pos="284"/>
        </w:tabs>
        <w:ind w:firstLine="0"/>
      </w:pPr>
      <w:r>
        <w:rPr>
          <w:rStyle w:val="af8"/>
        </w:rPr>
        <w:endnoteRef/>
      </w:r>
      <w:r>
        <w:tab/>
      </w:r>
      <w:r>
        <w:t>Όπως ορίζεται στο άρθρο 2 της απόφασης-πλαίσιο 2008/841/ΔΕΥ του Συμβουλίου, της 24ης Οκτωβρίου 2008</w:t>
      </w:r>
      <w:r>
        <w:t>, για την καταπολέμηση του οργανωμένου εγκλήματος (ΕΕ L 300 της 11.11.2008, σ. 42).</w:t>
      </w:r>
    </w:p>
  </w:endnote>
  <w:endnote w:id="10">
    <w:p w:rsidR="000D5505" w:rsidRDefault="006E128F">
      <w:pPr>
        <w:pStyle w:val="a5"/>
        <w:tabs>
          <w:tab w:val="left" w:pos="284"/>
        </w:tabs>
        <w:ind w:firstLine="0"/>
      </w:pPr>
      <w:r>
        <w:rPr>
          <w:rStyle w:val="af8"/>
        </w:rPr>
        <w:endnoteRef/>
      </w:r>
      <w:r>
        <w:tab/>
      </w:r>
      <w:r>
        <w:t>Σύμφωνα με άρθρο 73 παρ. 1 (β). Στον Κανονισμό ΕΕΕΣ (Κανονισμός ΕΕ 2016/7) αναφέρεται ως “διαφθορά”.</w:t>
      </w:r>
    </w:p>
  </w:endnote>
  <w:endnote w:id="11">
    <w:p w:rsidR="000D5505" w:rsidRDefault="006E128F">
      <w:pPr>
        <w:pStyle w:val="a5"/>
        <w:tabs>
          <w:tab w:val="left" w:pos="284"/>
        </w:tabs>
        <w:ind w:firstLine="0"/>
      </w:pPr>
      <w:r>
        <w:rPr>
          <w:rStyle w:val="af8"/>
        </w:rPr>
        <w:endnoteRef/>
      </w:r>
      <w:r>
        <w:tab/>
      </w:r>
      <w:r>
        <w:t>Όπως ορίζεται στο άρθρο 3 της Σύμβασης περί της καταπολέμησης της δ</w:t>
      </w:r>
      <w:r>
        <w:t>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w:t>
      </w:r>
      <w:r>
        <w:t xml:space="preserve">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w:t>
      </w:r>
      <w:r>
        <w:rPr>
          <w:i/>
        </w:rPr>
        <w:t xml:space="preserve">λου» (αφορά σε </w:t>
      </w:r>
      <w:r>
        <w:t xml:space="preserve"> </w:t>
      </w:r>
      <w:r>
        <w:rPr>
          <w:i/>
        </w:rPr>
        <w:t>προσθήκη καθόσον στο ν. Άρθρο 73 παρ. 1 β αναφέρεται η κείμενη νομοθεσία)</w:t>
      </w:r>
      <w:r>
        <w:t>.</w:t>
      </w:r>
    </w:p>
  </w:endnote>
  <w:endnote w:id="12">
    <w:p w:rsidR="000D5505" w:rsidRDefault="006E128F">
      <w:pPr>
        <w:pStyle w:val="a5"/>
        <w:tabs>
          <w:tab w:val="left" w:pos="284"/>
        </w:tabs>
        <w:ind w:firstLine="0"/>
      </w:pPr>
      <w:r>
        <w:rPr>
          <w:rStyle w:val="af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w:t>
      </w:r>
      <w:r>
        <w:t>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0D5505" w:rsidRDefault="006E128F">
      <w:pPr>
        <w:pStyle w:val="a5"/>
        <w:tabs>
          <w:tab w:val="left" w:pos="284"/>
        </w:tabs>
        <w:ind w:firstLine="0"/>
      </w:pPr>
      <w:r>
        <w:rPr>
          <w:rStyle w:val="af8"/>
        </w:rPr>
        <w:endnoteRef/>
      </w:r>
      <w:r>
        <w:tab/>
      </w:r>
      <w:r>
        <w:t>Όπως ορίζονται στα άρθρα 1 και 3 της απόφασης-πλαίσιο του Συμβουλίου, της 13ης Ιο</w:t>
      </w:r>
      <w:r>
        <w:t>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D5505" w:rsidRDefault="006E128F">
      <w:pPr>
        <w:pStyle w:val="a5"/>
        <w:tabs>
          <w:tab w:val="left" w:pos="284"/>
        </w:tabs>
        <w:ind w:firstLine="0"/>
      </w:pPr>
      <w:r>
        <w:rPr>
          <w:rStyle w:val="af8"/>
        </w:rPr>
        <w:endnoteRef/>
      </w:r>
      <w:r>
        <w:tab/>
      </w:r>
      <w:r>
        <w:t>Όπως ορίζεται στο άρθ</w:t>
      </w:r>
      <w:r>
        <w:t>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w:t>
      </w:r>
      <w:r>
        <w:t xml:space="preserve">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D5505" w:rsidRDefault="006E128F">
      <w:pPr>
        <w:pStyle w:val="a5"/>
        <w:tabs>
          <w:tab w:val="left" w:pos="284"/>
        </w:tabs>
        <w:ind w:firstLine="0"/>
      </w:pPr>
      <w:r>
        <w:rPr>
          <w:rStyle w:val="af8"/>
        </w:rPr>
        <w:endnoteRef/>
      </w:r>
      <w:r>
        <w:rPr>
          <w:rStyle w:val="DeltaViewInsertion"/>
          <w:b w:val="0"/>
          <w:i w:val="0"/>
        </w:rPr>
        <w:tab/>
      </w:r>
      <w:r>
        <w:rPr>
          <w:rStyle w:val="DeltaViewInsertion"/>
          <w:b w:val="0"/>
          <w:i w:val="0"/>
        </w:rPr>
        <w:t>Όπως ορίζεται στο</w:t>
      </w:r>
      <w:r>
        <w:rPr>
          <w:rStyle w:val="DeltaViewInsertion"/>
          <w:b w:val="0"/>
          <w:i w:val="0"/>
        </w:rPr>
        <w:t xml:space="preserve">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w:t>
      </w:r>
      <w:r>
        <w:rPr>
          <w:rStyle w:val="DeltaViewInsertion"/>
          <w:b w:val="0"/>
          <w:i w:val="0"/>
          <w:color w:val="000000"/>
        </w:rPr>
        <w:t>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D5505" w:rsidRDefault="006E128F">
      <w:pPr>
        <w:pStyle w:val="a5"/>
        <w:tabs>
          <w:tab w:val="left" w:pos="284"/>
        </w:tabs>
        <w:ind w:firstLine="0"/>
      </w:pPr>
      <w:r>
        <w:rPr>
          <w:rStyle w:val="af8"/>
        </w:rPr>
        <w:endnoteRef/>
      </w:r>
      <w:r>
        <w:tab/>
      </w:r>
      <w:r>
        <w:t>Η εν λόγω υποχρέωση α</w:t>
      </w:r>
      <w:r>
        <w:t>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w:t>
      </w:r>
      <w:r>
        <w:t xml:space="preserve"> τελευταίο εδάφιο της παρ. 1 του άρθρου 73 )</w:t>
      </w:r>
    </w:p>
  </w:endnote>
  <w:endnote w:id="17">
    <w:p w:rsidR="000D5505" w:rsidRDefault="006E128F">
      <w:pPr>
        <w:pStyle w:val="a5"/>
        <w:tabs>
          <w:tab w:val="left" w:pos="284"/>
        </w:tabs>
        <w:ind w:firstLine="0"/>
      </w:pPr>
      <w:r>
        <w:rPr>
          <w:rStyle w:val="af8"/>
        </w:rPr>
        <w:endnoteRef/>
      </w:r>
      <w:r>
        <w:tab/>
      </w:r>
      <w:r>
        <w:t>Επαναλάβετε όσες φορές χρειάζεται.</w:t>
      </w:r>
    </w:p>
  </w:endnote>
  <w:endnote w:id="18">
    <w:p w:rsidR="000D5505" w:rsidRDefault="006E128F">
      <w:pPr>
        <w:pStyle w:val="a5"/>
        <w:tabs>
          <w:tab w:val="left" w:pos="284"/>
        </w:tabs>
        <w:ind w:firstLine="0"/>
      </w:pPr>
      <w:r>
        <w:rPr>
          <w:rStyle w:val="af8"/>
        </w:rPr>
        <w:endnoteRef/>
      </w:r>
      <w:r>
        <w:tab/>
      </w:r>
      <w:r>
        <w:t>Επαναλάβετε όσες φορές χρειάζεται.</w:t>
      </w:r>
    </w:p>
  </w:endnote>
  <w:endnote w:id="19">
    <w:p w:rsidR="000D5505" w:rsidRDefault="006E128F">
      <w:pPr>
        <w:pStyle w:val="a5"/>
        <w:tabs>
          <w:tab w:val="left" w:pos="284"/>
        </w:tabs>
        <w:ind w:firstLine="0"/>
      </w:pPr>
      <w:r>
        <w:rPr>
          <w:rStyle w:val="af8"/>
        </w:rPr>
        <w:endnoteRef/>
      </w:r>
      <w:r>
        <w:tab/>
      </w:r>
      <w:r>
        <w:t>Επαναλάβετε όσες φορές χρειάζεται.</w:t>
      </w:r>
    </w:p>
  </w:endnote>
  <w:endnote w:id="20">
    <w:p w:rsidR="000D5505" w:rsidRDefault="006E128F">
      <w:pPr>
        <w:pStyle w:val="a5"/>
        <w:tabs>
          <w:tab w:val="left" w:pos="284"/>
        </w:tabs>
        <w:ind w:firstLine="0"/>
      </w:pPr>
      <w:r>
        <w:rPr>
          <w:rStyle w:val="af8"/>
        </w:rPr>
        <w:endnoteRef/>
      </w:r>
      <w:r>
        <w:tab/>
      </w:r>
      <w: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w:t>
      </w:r>
      <w:r>
        <w:t xml:space="preserve">. 7 τελευταίο εδάφιο) </w:t>
      </w:r>
    </w:p>
  </w:endnote>
  <w:endnote w:id="21">
    <w:p w:rsidR="000D5505" w:rsidRDefault="006E128F">
      <w:pPr>
        <w:pStyle w:val="a5"/>
        <w:tabs>
          <w:tab w:val="left" w:pos="284"/>
        </w:tabs>
        <w:ind w:firstLine="0"/>
      </w:pPr>
      <w:r>
        <w:rPr>
          <w:rStyle w:val="af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0D5505" w:rsidRDefault="006E128F">
      <w:pPr>
        <w:pStyle w:val="a5"/>
        <w:tabs>
          <w:tab w:val="left" w:pos="284"/>
        </w:tabs>
        <w:ind w:firstLine="0"/>
      </w:pPr>
      <w:r>
        <w:rPr>
          <w:rStyle w:val="af8"/>
        </w:rPr>
        <w:endnoteRef/>
      </w:r>
      <w:r>
        <w:tab/>
      </w:r>
      <w:r>
        <w:t>Στην περίπτωση που ο οικονομικός φορ</w:t>
      </w:r>
      <w:r>
        <w:t xml:space="preserve">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D5505" w:rsidRDefault="006E128F">
      <w:pPr>
        <w:pStyle w:val="a5"/>
        <w:tabs>
          <w:tab w:val="left" w:pos="284"/>
        </w:tabs>
        <w:ind w:firstLine="0"/>
      </w:pPr>
      <w:r>
        <w:rPr>
          <w:rStyle w:val="af8"/>
        </w:rPr>
        <w:endnoteRef/>
      </w:r>
      <w:r>
        <w:tab/>
      </w:r>
      <w:r>
        <w:t xml:space="preserve">Σημειώνεται ότι, σύμφωνα με το </w:t>
      </w:r>
      <w:r>
        <w:t xml:space="preserve">άρθρο 73 παρ. 3 </w:t>
      </w:r>
      <w:proofErr w:type="spellStart"/>
      <w:r>
        <w:t>περ</w:t>
      </w:r>
      <w:proofErr w:type="spellEnd"/>
      <w:r>
        <w:t xml:space="preserve">. α  και β, </w:t>
      </w:r>
      <w:r>
        <w:rPr>
          <w:u w:val="single"/>
        </w:rPr>
        <w:t xml:space="preserve">εφόσον προβλέπεται στα έγγραφα της σύμβασης </w:t>
      </w:r>
      <w: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w:t>
      </w:r>
      <w:r>
        <w:t>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w:t>
      </w:r>
      <w:r>
        <w:t xml:space="preserve">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w:t>
      </w:r>
      <w:r>
        <w:t xml:space="preserve">από την εκπνοή της προθεσμίας αίτησης συμμετοχής ή σε ανοικτές διαδικασίες της προθεσμίας υποβολής προσφοράς </w:t>
      </w:r>
    </w:p>
  </w:endnote>
  <w:endnote w:id="24">
    <w:p w:rsidR="000D5505" w:rsidRDefault="006E128F">
      <w:pPr>
        <w:pStyle w:val="a5"/>
        <w:tabs>
          <w:tab w:val="left" w:pos="284"/>
        </w:tabs>
        <w:ind w:firstLine="0"/>
      </w:pPr>
      <w:r>
        <w:rPr>
          <w:rStyle w:val="af8"/>
        </w:rPr>
        <w:endnoteRef/>
      </w:r>
      <w:r>
        <w:tab/>
      </w:r>
      <w:r>
        <w:t>Επαναλάβετε όσες φορές χρειάζεται.</w:t>
      </w:r>
    </w:p>
  </w:endnote>
  <w:endnote w:id="25">
    <w:p w:rsidR="000D5505" w:rsidRDefault="006E128F">
      <w:pPr>
        <w:pStyle w:val="a5"/>
        <w:tabs>
          <w:tab w:val="left" w:pos="284"/>
        </w:tabs>
        <w:ind w:firstLine="0"/>
      </w:pPr>
      <w:r>
        <w:rPr>
          <w:rStyle w:val="af8"/>
        </w:rPr>
        <w:endnoteRef/>
      </w:r>
      <w:r>
        <w:tab/>
      </w:r>
      <w:r>
        <w:t xml:space="preserve">Όπως αναφέρονται για τους σκοπούς της παρούσας διαδικασίας σύναψης δημόσιας σύμβασης στις κείμενες </w:t>
      </w:r>
      <w:r>
        <w:t>διατάξεις, στα έγγραφα της σύμβασης  ή στο άρθρο 18 παρ. 2 .</w:t>
      </w:r>
    </w:p>
  </w:endnote>
  <w:endnote w:id="26">
    <w:p w:rsidR="000D5505" w:rsidRDefault="006E128F">
      <w:pPr>
        <w:pStyle w:val="a5"/>
        <w:tabs>
          <w:tab w:val="left" w:pos="284"/>
        </w:tabs>
        <w:ind w:firstLine="0"/>
      </w:pPr>
      <w:r>
        <w:rPr>
          <w:rStyle w:val="af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0D5505" w:rsidRDefault="006E128F">
      <w:pPr>
        <w:pStyle w:val="a5"/>
        <w:tabs>
          <w:tab w:val="left" w:pos="284"/>
        </w:tabs>
        <w:ind w:firstLine="0"/>
      </w:pPr>
      <w:r>
        <w:rPr>
          <w:rStyle w:val="af8"/>
        </w:rPr>
        <w:endnoteRef/>
      </w:r>
      <w:r>
        <w:tab/>
      </w:r>
      <w:r>
        <w:t>Άρθρο 73 παρ. 5.</w:t>
      </w:r>
    </w:p>
  </w:endnote>
  <w:endnote w:id="28">
    <w:p w:rsidR="000D5505" w:rsidRDefault="006E128F">
      <w:pPr>
        <w:pStyle w:val="a5"/>
        <w:tabs>
          <w:tab w:val="left" w:pos="284"/>
        </w:tabs>
        <w:ind w:firstLine="0"/>
      </w:pPr>
      <w:r>
        <w:rPr>
          <w:rStyle w:val="af8"/>
        </w:rPr>
        <w:endnoteRef/>
      </w:r>
      <w:r>
        <w:tab/>
      </w:r>
      <w:r>
        <w:t>Εφόσον στα έγγραφα της σύμβασης γίνεται αναφορά</w:t>
      </w:r>
      <w:r>
        <w:t xml:space="preserve"> σε συγκεκριμένη διάταξη, να συμπληρωθεί ανάλογα το ΤΕΥΔ πχ άρθρο 68 παρ. 2 ν. 3863/2010 .</w:t>
      </w:r>
    </w:p>
  </w:endnote>
  <w:endnote w:id="29">
    <w:p w:rsidR="000D5505" w:rsidRDefault="006E128F">
      <w:pPr>
        <w:pStyle w:val="a5"/>
        <w:tabs>
          <w:tab w:val="left" w:pos="284"/>
        </w:tabs>
        <w:ind w:firstLine="0"/>
      </w:pPr>
      <w:r>
        <w:rPr>
          <w:rStyle w:val="af8"/>
        </w:rPr>
        <w:endnoteRef/>
      </w:r>
      <w:r>
        <w:tab/>
      </w:r>
      <w:r>
        <w:t>Όπως προσδιορίζεται στο άρθρο 24 ή στα έγγραφα της σύμβασης</w:t>
      </w:r>
      <w:r>
        <w:rPr>
          <w:b/>
          <w:i/>
        </w:rPr>
        <w:t>.</w:t>
      </w:r>
    </w:p>
  </w:endnote>
  <w:endnote w:id="30">
    <w:p w:rsidR="000D5505" w:rsidRDefault="006E128F">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0D5505" w:rsidRDefault="006E128F">
      <w:pPr>
        <w:pStyle w:val="a5"/>
        <w:tabs>
          <w:tab w:val="left" w:pos="284"/>
        </w:tabs>
        <w:ind w:firstLine="0"/>
      </w:pPr>
      <w:r>
        <w:rPr>
          <w:rStyle w:val="af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w:t>
      </w:r>
      <w:r>
        <w:t>είται από τον Κανονισμό ΕΕΕΣ (Κανονισμός ΕΕ 2016/7)</w:t>
      </w:r>
    </w:p>
  </w:endnote>
  <w:endnote w:id="32">
    <w:p w:rsidR="000D5505" w:rsidRDefault="006E128F">
      <w:pPr>
        <w:pStyle w:val="a5"/>
        <w:tabs>
          <w:tab w:val="left" w:pos="284"/>
        </w:tabs>
        <w:ind w:firstLine="0"/>
      </w:pPr>
      <w:r>
        <w:rPr>
          <w:rStyle w:val="af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0D5505" w:rsidRDefault="006E128F">
      <w:pPr>
        <w:pStyle w:val="a5"/>
        <w:tabs>
          <w:tab w:val="left" w:pos="284"/>
        </w:tabs>
        <w:ind w:firstLine="0"/>
      </w:pPr>
      <w:r>
        <w:rPr>
          <w:rStyle w:val="af8"/>
        </w:rPr>
        <w:endnoteRef/>
      </w:r>
      <w:r>
        <w:tab/>
      </w:r>
      <w:r>
        <w:t xml:space="preserve">Όπως περιγράφεται στο Παράρτημα </w:t>
      </w:r>
      <w:r>
        <w:rPr>
          <w:lang w:val="en-US"/>
        </w:rPr>
        <w:t>XI</w:t>
      </w:r>
      <w:r>
        <w:t xml:space="preserve"> του Προσαρ</w:t>
      </w:r>
      <w:r>
        <w:t xml:space="preserve">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D5505" w:rsidRDefault="006E128F">
      <w:pPr>
        <w:pStyle w:val="a5"/>
        <w:tabs>
          <w:tab w:val="left" w:pos="284"/>
        </w:tabs>
        <w:ind w:firstLine="0"/>
      </w:pPr>
      <w:r>
        <w:rPr>
          <w:rStyle w:val="af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w:t>
      </w:r>
      <w:r>
        <w:rPr>
          <w:b/>
          <w:i/>
        </w:rPr>
        <w:t xml:space="preserve">διακήρυξη. </w:t>
      </w:r>
    </w:p>
  </w:endnote>
  <w:endnote w:id="35">
    <w:p w:rsidR="000D5505" w:rsidRDefault="006E128F">
      <w:pPr>
        <w:pStyle w:val="a5"/>
        <w:tabs>
          <w:tab w:val="left" w:pos="284"/>
        </w:tabs>
        <w:ind w:firstLine="0"/>
      </w:pPr>
      <w:r>
        <w:rPr>
          <w:rStyle w:val="af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0D5505" w:rsidRDefault="006E128F">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0D5505" w:rsidRDefault="006E128F">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w:t>
      </w:r>
      <w:r>
        <w:t xml:space="preserve">ώσεων </w:t>
      </w:r>
    </w:p>
  </w:endnote>
  <w:endnote w:id="38">
    <w:p w:rsidR="000D5505" w:rsidRDefault="006E128F">
      <w:pPr>
        <w:pStyle w:val="a5"/>
        <w:tabs>
          <w:tab w:val="left" w:pos="284"/>
        </w:tabs>
        <w:ind w:firstLine="0"/>
      </w:pPr>
      <w:r>
        <w:rPr>
          <w:rStyle w:val="af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0D5505" w:rsidRDefault="006E128F">
      <w:pPr>
        <w:pStyle w:val="a5"/>
        <w:tabs>
          <w:tab w:val="left" w:pos="284"/>
        </w:tabs>
        <w:ind w:firstLine="0"/>
      </w:pPr>
      <w:r>
        <w:rPr>
          <w:rStyle w:val="af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w:t>
      </w:r>
      <w:r>
        <w:t>τη.</w:t>
      </w:r>
    </w:p>
  </w:endnote>
  <w:endnote w:id="40">
    <w:p w:rsidR="000D5505" w:rsidRDefault="006E128F">
      <w:pPr>
        <w:pStyle w:val="a5"/>
        <w:tabs>
          <w:tab w:val="left" w:pos="284"/>
        </w:tabs>
        <w:ind w:firstLine="0"/>
      </w:pPr>
      <w:r>
        <w:rPr>
          <w:rStyle w:val="af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D5505" w:rsidRDefault="006E128F">
      <w:pPr>
        <w:pStyle w:val="a5"/>
        <w:tabs>
          <w:tab w:val="left" w:pos="284"/>
        </w:tabs>
        <w:ind w:firstLine="0"/>
      </w:pPr>
      <w:r>
        <w:rPr>
          <w:rStyle w:val="af8"/>
        </w:rPr>
        <w:endnoteRef/>
      </w:r>
      <w:r>
        <w:tab/>
      </w:r>
      <w:r>
        <w:t xml:space="preserve">Όσον αφορά το τεχνικό προσωπικό ή τις τεχνικές υπηρεσίες που δεν ανήκουν άμεσα στην </w:t>
      </w:r>
      <w:r>
        <w:t>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D5505" w:rsidRDefault="006E128F">
      <w:pPr>
        <w:pStyle w:val="a5"/>
        <w:tabs>
          <w:tab w:val="left" w:pos="284"/>
        </w:tabs>
        <w:ind w:firstLine="0"/>
      </w:pPr>
      <w:r>
        <w:rPr>
          <w:rStyle w:val="af8"/>
        </w:rPr>
        <w:endnoteRef/>
      </w:r>
      <w:r>
        <w:tab/>
      </w:r>
      <w:r>
        <w:t>Ο έλεγχος πρόκειται να διενεργείται από την αναθέτουσα αρχή ή, εφόσ</w:t>
      </w:r>
      <w:r>
        <w:t xml:space="preserve">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0D5505" w:rsidRDefault="006E128F">
      <w:pPr>
        <w:pStyle w:val="a5"/>
        <w:tabs>
          <w:tab w:val="left" w:pos="284"/>
        </w:tabs>
        <w:ind w:firstLine="0"/>
      </w:pPr>
      <w:r>
        <w:rPr>
          <w:rStyle w:val="af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w:t>
      </w:r>
      <w:r>
        <w:t xml:space="preserve">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D5505" w:rsidRDefault="006E128F">
      <w:pPr>
        <w:pStyle w:val="a5"/>
        <w:tabs>
          <w:tab w:val="left" w:pos="284"/>
        </w:tabs>
        <w:ind w:firstLine="0"/>
      </w:pPr>
      <w:r>
        <w:rPr>
          <w:rStyle w:val="af8"/>
        </w:rPr>
        <w:endnoteRef/>
      </w:r>
      <w:r>
        <w:tab/>
      </w:r>
      <w:r>
        <w:t>Διευκρινίστε ποιο στοιχείο αφορά η απάντηση.</w:t>
      </w:r>
    </w:p>
  </w:endnote>
  <w:endnote w:id="45">
    <w:p w:rsidR="000D5505" w:rsidRDefault="006E128F">
      <w:pPr>
        <w:pStyle w:val="a5"/>
        <w:tabs>
          <w:tab w:val="left" w:pos="284"/>
        </w:tabs>
        <w:ind w:firstLine="0"/>
      </w:pPr>
      <w:r>
        <w:rPr>
          <w:rStyle w:val="af8"/>
        </w:rPr>
        <w:endnoteRef/>
      </w:r>
      <w:r>
        <w:tab/>
      </w:r>
      <w:r>
        <w:t>Επαναλάβετε όσες φορές χρειάζεται.</w:t>
      </w:r>
    </w:p>
  </w:endnote>
  <w:endnote w:id="46">
    <w:p w:rsidR="000D5505" w:rsidRDefault="006E128F">
      <w:pPr>
        <w:pStyle w:val="a5"/>
        <w:tabs>
          <w:tab w:val="left" w:pos="284"/>
        </w:tabs>
        <w:ind w:firstLine="0"/>
      </w:pPr>
      <w:r>
        <w:rPr>
          <w:rStyle w:val="af8"/>
        </w:rPr>
        <w:endnoteRef/>
      </w:r>
      <w:r>
        <w:tab/>
      </w:r>
      <w:r>
        <w:t>Επαναλάβετε όσες φορές χρειάζεται.</w:t>
      </w:r>
    </w:p>
  </w:endnote>
  <w:endnote w:id="47">
    <w:p w:rsidR="000D5505" w:rsidRDefault="006E128F">
      <w:pPr>
        <w:pStyle w:val="a5"/>
        <w:tabs>
          <w:tab w:val="left" w:pos="284"/>
        </w:tabs>
        <w:ind w:firstLine="0"/>
      </w:pPr>
      <w:r>
        <w:rPr>
          <w:rStyle w:val="af8"/>
        </w:rPr>
        <w:endnoteRef/>
      </w:r>
      <w:r>
        <w:tab/>
      </w:r>
      <w:proofErr w:type="spellStart"/>
      <w:r>
        <w:t>Πρβλ</w:t>
      </w:r>
      <w:proofErr w:type="spellEnd"/>
      <w:r>
        <w:t xml:space="preserve"> και άρθρο 1 ν. 4250/2014</w:t>
      </w:r>
    </w:p>
  </w:endnote>
  <w:endnote w:id="48">
    <w:p w:rsidR="000D5505" w:rsidRDefault="006E128F">
      <w:pPr>
        <w:pStyle w:val="a5"/>
        <w:tabs>
          <w:tab w:val="left" w:pos="284"/>
        </w:tabs>
        <w:ind w:firstLine="0"/>
      </w:pPr>
      <w:r>
        <w:rPr>
          <w:rStyle w:val="af8"/>
        </w:rPr>
        <w:endnoteRef/>
      </w:r>
      <w:r>
        <w:tab/>
      </w:r>
      <w:r>
        <w:t>Υπό την προϋπόθεση ότι ο οικονομικός φορέας έχει παράσχει τις απαραίτητες πληροφορίες (</w:t>
      </w:r>
      <w:r>
        <w:rPr>
          <w:i/>
        </w:rPr>
        <w:t xml:space="preserve">διαδικτυακή διεύθυνση, αρχή ή φορέα έκδοσης, επακριβή στοιχεία </w:t>
      </w:r>
      <w:r>
        <w:rPr>
          <w:i/>
        </w:rPr>
        <w:t>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05" w:rsidRDefault="000D5505">
    <w:pPr>
      <w:pStyle w:val="a6"/>
      <w:shd w:val="clear" w:color="auto" w:fill="FFFFFF"/>
      <w:jc w:val="center"/>
    </w:pPr>
    <w:r>
      <w:fldChar w:fldCharType="begin"/>
    </w:r>
    <w:r w:rsidR="006E128F">
      <w:instrText xml:space="preserve"> PAGE </w:instrText>
    </w:r>
    <w:r>
      <w:fldChar w:fldCharType="separate"/>
    </w:r>
    <w:r w:rsidR="006E128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05" w:rsidRDefault="000D5505" w:rsidP="000D5505">
      <w:pPr>
        <w:spacing w:after="0" w:line="240" w:lineRule="auto"/>
      </w:pPr>
      <w:r>
        <w:separator/>
      </w:r>
    </w:p>
  </w:footnote>
  <w:footnote w:type="continuationSeparator" w:id="0">
    <w:p w:rsidR="000D5505" w:rsidRDefault="000D5505" w:rsidP="000D5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05" w:rsidRDefault="006E128F">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D5505"/>
    <w:rsid w:val="001A3F8A"/>
    <w:rsid w:val="001E6916"/>
    <w:rsid w:val="00280674"/>
    <w:rsid w:val="002F6B21"/>
    <w:rsid w:val="00335746"/>
    <w:rsid w:val="003A5BD6"/>
    <w:rsid w:val="003D05A6"/>
    <w:rsid w:val="003D10A7"/>
    <w:rsid w:val="004834F1"/>
    <w:rsid w:val="004A40BE"/>
    <w:rsid w:val="00576263"/>
    <w:rsid w:val="006254C5"/>
    <w:rsid w:val="006E128F"/>
    <w:rsid w:val="007318B7"/>
    <w:rsid w:val="00782DD2"/>
    <w:rsid w:val="0099584D"/>
    <w:rsid w:val="009A0E61"/>
    <w:rsid w:val="00A973E8"/>
    <w:rsid w:val="00B73C16"/>
    <w:rsid w:val="00C441BF"/>
    <w:rsid w:val="00C86856"/>
    <w:rsid w:val="00CA0924"/>
    <w:rsid w:val="00E00AB5"/>
    <w:rsid w:val="00E109F9"/>
    <w:rsid w:val="00F140F3"/>
    <w:rsid w:val="00F62DFA"/>
    <w:rsid w:val="08816169"/>
    <w:rsid w:val="0F0933D1"/>
    <w:rsid w:val="1C472E55"/>
    <w:rsid w:val="36E63982"/>
    <w:rsid w:val="3A725E24"/>
    <w:rsid w:val="3C5627AE"/>
    <w:rsid w:val="43F14D5A"/>
    <w:rsid w:val="4A1E7AF0"/>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05"/>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0D5505"/>
    <w:pPr>
      <w:numPr>
        <w:numId w:val="1"/>
      </w:numPr>
      <w:outlineLvl w:val="0"/>
    </w:pPr>
    <w:rPr>
      <w:b/>
      <w:sz w:val="28"/>
    </w:rPr>
  </w:style>
  <w:style w:type="paragraph" w:styleId="2">
    <w:name w:val="heading 2"/>
    <w:basedOn w:val="a0"/>
    <w:next w:val="a0"/>
    <w:qFormat/>
    <w:rsid w:val="000D5505"/>
    <w:pPr>
      <w:numPr>
        <w:numId w:val="2"/>
      </w:numPr>
      <w:outlineLvl w:val="1"/>
    </w:pPr>
    <w:rPr>
      <w:b/>
      <w:sz w:val="24"/>
    </w:rPr>
  </w:style>
  <w:style w:type="paragraph" w:styleId="3">
    <w:name w:val="heading 3"/>
    <w:basedOn w:val="a0"/>
    <w:next w:val="a0"/>
    <w:qFormat/>
    <w:rsid w:val="000D5505"/>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D5505"/>
    <w:pPr>
      <w:spacing w:after="120"/>
    </w:pPr>
  </w:style>
  <w:style w:type="paragraph" w:styleId="a4">
    <w:name w:val="caption"/>
    <w:basedOn w:val="a"/>
    <w:next w:val="a"/>
    <w:qFormat/>
    <w:rsid w:val="000D5505"/>
    <w:pPr>
      <w:suppressLineNumbers/>
      <w:spacing w:before="120" w:after="120"/>
    </w:pPr>
    <w:rPr>
      <w:rFonts w:cs="Mangal"/>
      <w:i/>
      <w:iCs/>
      <w:sz w:val="24"/>
      <w:szCs w:val="24"/>
    </w:rPr>
  </w:style>
  <w:style w:type="paragraph" w:styleId="a5">
    <w:name w:val="endnote text"/>
    <w:basedOn w:val="a"/>
    <w:link w:val="Char"/>
    <w:uiPriority w:val="99"/>
    <w:unhideWhenUsed/>
    <w:qFormat/>
    <w:rsid w:val="000D5505"/>
    <w:rPr>
      <w:sz w:val="20"/>
      <w:szCs w:val="20"/>
    </w:rPr>
  </w:style>
  <w:style w:type="paragraph" w:styleId="a6">
    <w:name w:val="footer"/>
    <w:basedOn w:val="a"/>
    <w:qFormat/>
    <w:rsid w:val="000D5505"/>
    <w:pPr>
      <w:suppressLineNumbers/>
      <w:tabs>
        <w:tab w:val="center" w:pos="4153"/>
        <w:tab w:val="right" w:pos="8306"/>
      </w:tabs>
      <w:spacing w:after="0" w:line="100" w:lineRule="atLeast"/>
    </w:pPr>
    <w:rPr>
      <w:sz w:val="16"/>
    </w:rPr>
  </w:style>
  <w:style w:type="paragraph" w:styleId="a7">
    <w:name w:val="footnote text"/>
    <w:basedOn w:val="a"/>
    <w:qFormat/>
    <w:rsid w:val="000D550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0D5505"/>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0D5505"/>
    <w:rPr>
      <w:rFonts w:cs="Mangal"/>
    </w:rPr>
  </w:style>
  <w:style w:type="paragraph" w:styleId="aa">
    <w:name w:val="Subtitle"/>
    <w:basedOn w:val="ab"/>
    <w:next w:val="a0"/>
    <w:qFormat/>
    <w:rsid w:val="000D5505"/>
  </w:style>
  <w:style w:type="paragraph" w:customStyle="1" w:styleId="ab">
    <w:name w:val="Επικεφαλίδα"/>
    <w:basedOn w:val="a"/>
    <w:next w:val="a0"/>
    <w:qFormat/>
    <w:rsid w:val="000D5505"/>
    <w:pPr>
      <w:keepNext/>
      <w:spacing w:before="240" w:after="120"/>
    </w:pPr>
    <w:rPr>
      <w:rFonts w:ascii="Arial" w:eastAsia="Microsoft YaHei" w:hAnsi="Arial" w:cs="Mangal"/>
      <w:sz w:val="28"/>
      <w:szCs w:val="28"/>
    </w:rPr>
  </w:style>
  <w:style w:type="paragraph" w:styleId="ac">
    <w:name w:val="Title"/>
    <w:basedOn w:val="ab"/>
    <w:next w:val="a0"/>
    <w:qFormat/>
    <w:rsid w:val="000D5505"/>
  </w:style>
  <w:style w:type="character" w:styleId="ad">
    <w:name w:val="endnote reference"/>
    <w:qFormat/>
    <w:rsid w:val="000D5505"/>
    <w:rPr>
      <w:vertAlign w:val="superscript"/>
    </w:rPr>
  </w:style>
  <w:style w:type="character" w:styleId="ae">
    <w:name w:val="footnote reference"/>
    <w:qFormat/>
    <w:rsid w:val="000D5505"/>
    <w:rPr>
      <w:vertAlign w:val="superscript"/>
    </w:rPr>
  </w:style>
  <w:style w:type="character" w:styleId="-">
    <w:name w:val="Hyperlink"/>
    <w:qFormat/>
    <w:rsid w:val="000D5505"/>
    <w:rPr>
      <w:color w:val="0000FF"/>
      <w:u w:val="single"/>
    </w:rPr>
  </w:style>
  <w:style w:type="paragraph" w:customStyle="1" w:styleId="4">
    <w:name w:val="Λεζάντα4"/>
    <w:basedOn w:val="a"/>
    <w:qFormat/>
    <w:rsid w:val="000D5505"/>
    <w:pPr>
      <w:suppressLineNumbers/>
      <w:spacing w:before="120" w:after="120"/>
    </w:pPr>
    <w:rPr>
      <w:rFonts w:cs="Mangal"/>
      <w:i/>
      <w:iCs/>
      <w:sz w:val="24"/>
      <w:szCs w:val="24"/>
    </w:rPr>
  </w:style>
  <w:style w:type="paragraph" w:customStyle="1" w:styleId="GRHelvA">
    <w:name w:val="GR Helv Aπλό"/>
    <w:basedOn w:val="a"/>
    <w:qFormat/>
    <w:rsid w:val="000D5505"/>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0D5505"/>
    <w:pPr>
      <w:ind w:left="850" w:hanging="850"/>
    </w:pPr>
  </w:style>
  <w:style w:type="paragraph" w:customStyle="1" w:styleId="ChapterTitle">
    <w:name w:val="ChapterTitle"/>
    <w:basedOn w:val="a"/>
    <w:next w:val="a"/>
    <w:qFormat/>
    <w:rsid w:val="000D5505"/>
    <w:pPr>
      <w:keepNext/>
      <w:spacing w:before="120" w:after="360"/>
      <w:ind w:firstLine="0"/>
      <w:jc w:val="center"/>
    </w:pPr>
    <w:rPr>
      <w:b/>
    </w:rPr>
  </w:style>
  <w:style w:type="paragraph" w:customStyle="1" w:styleId="Pagedecouverture">
    <w:name w:val="Page de couverture"/>
    <w:basedOn w:val="a"/>
    <w:next w:val="a"/>
    <w:qFormat/>
    <w:rsid w:val="000D5505"/>
    <w:pPr>
      <w:spacing w:after="0"/>
    </w:pPr>
  </w:style>
  <w:style w:type="paragraph" w:customStyle="1" w:styleId="10">
    <w:name w:val="Βασικό1"/>
    <w:qFormat/>
    <w:rsid w:val="000D5505"/>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0D5505"/>
    <w:pPr>
      <w:jc w:val="center"/>
    </w:pPr>
    <w:rPr>
      <w:b/>
      <w:bCs/>
    </w:rPr>
  </w:style>
  <w:style w:type="paragraph" w:customStyle="1" w:styleId="af0">
    <w:name w:val="Περιεχόμενα πίνακα"/>
    <w:basedOn w:val="a"/>
    <w:qFormat/>
    <w:rsid w:val="000D5505"/>
    <w:pPr>
      <w:suppressLineNumbers/>
    </w:pPr>
  </w:style>
  <w:style w:type="paragraph" w:customStyle="1" w:styleId="af1">
    <w:name w:val="Ευρετήριο"/>
    <w:basedOn w:val="a"/>
    <w:qFormat/>
    <w:rsid w:val="000D5505"/>
    <w:pPr>
      <w:suppressLineNumbers/>
    </w:pPr>
    <w:rPr>
      <w:rFonts w:cs="Mangal"/>
    </w:rPr>
  </w:style>
  <w:style w:type="paragraph" w:customStyle="1" w:styleId="NumPar1">
    <w:name w:val="NumPar 1"/>
    <w:basedOn w:val="a"/>
    <w:next w:val="Text1"/>
    <w:qFormat/>
    <w:rsid w:val="000D5505"/>
    <w:pPr>
      <w:numPr>
        <w:numId w:val="4"/>
      </w:numPr>
    </w:pPr>
  </w:style>
  <w:style w:type="paragraph" w:customStyle="1" w:styleId="Text1">
    <w:name w:val="Text 1"/>
    <w:basedOn w:val="a"/>
    <w:qFormat/>
    <w:rsid w:val="000D5505"/>
    <w:pPr>
      <w:ind w:left="850" w:firstLine="0"/>
    </w:pPr>
  </w:style>
  <w:style w:type="paragraph" w:customStyle="1" w:styleId="PartTitle">
    <w:name w:val="PartTitle"/>
    <w:basedOn w:val="a"/>
    <w:next w:val="ChapterTitle"/>
    <w:qFormat/>
    <w:rsid w:val="000D5505"/>
    <w:pPr>
      <w:keepNext/>
      <w:pageBreakBefore/>
      <w:spacing w:before="120" w:after="360"/>
      <w:jc w:val="center"/>
    </w:pPr>
    <w:rPr>
      <w:b/>
      <w:sz w:val="36"/>
    </w:rPr>
  </w:style>
  <w:style w:type="paragraph" w:customStyle="1" w:styleId="30">
    <w:name w:val="Λεζάντα3"/>
    <w:basedOn w:val="a"/>
    <w:qFormat/>
    <w:rsid w:val="000D5505"/>
    <w:pPr>
      <w:suppressLineNumbers/>
      <w:spacing w:before="120" w:after="120"/>
    </w:pPr>
    <w:rPr>
      <w:rFonts w:cs="Mangal"/>
      <w:i/>
      <w:iCs/>
      <w:sz w:val="24"/>
      <w:szCs w:val="24"/>
    </w:rPr>
  </w:style>
  <w:style w:type="paragraph" w:customStyle="1" w:styleId="20">
    <w:name w:val="Λεζάντα2"/>
    <w:basedOn w:val="a"/>
    <w:qFormat/>
    <w:rsid w:val="000D5505"/>
    <w:pPr>
      <w:suppressLineNumbers/>
      <w:spacing w:before="120" w:after="120"/>
    </w:pPr>
    <w:rPr>
      <w:rFonts w:cs="Mangal"/>
      <w:i/>
      <w:iCs/>
      <w:sz w:val="24"/>
      <w:szCs w:val="24"/>
    </w:rPr>
  </w:style>
  <w:style w:type="paragraph" w:customStyle="1" w:styleId="Titrearticle">
    <w:name w:val="Titre article"/>
    <w:basedOn w:val="a"/>
    <w:next w:val="a"/>
    <w:qFormat/>
    <w:rsid w:val="000D5505"/>
    <w:pPr>
      <w:keepNext/>
      <w:spacing w:before="360" w:after="120"/>
      <w:jc w:val="center"/>
    </w:pPr>
    <w:rPr>
      <w:i/>
    </w:rPr>
  </w:style>
  <w:style w:type="paragraph" w:customStyle="1" w:styleId="11">
    <w:name w:val="Παράγραφος λίστας1"/>
    <w:basedOn w:val="a"/>
    <w:qFormat/>
    <w:rsid w:val="000D5505"/>
    <w:pPr>
      <w:spacing w:after="0"/>
      <w:ind w:left="720" w:firstLine="0"/>
      <w:jc w:val="left"/>
    </w:pPr>
    <w:rPr>
      <w:rFonts w:eastAsia="Calibri"/>
    </w:rPr>
  </w:style>
  <w:style w:type="paragraph" w:customStyle="1" w:styleId="af2">
    <w:name w:val="Οριζόντια γραμμή"/>
    <w:basedOn w:val="a"/>
    <w:next w:val="a0"/>
    <w:qFormat/>
    <w:rsid w:val="000D5505"/>
  </w:style>
  <w:style w:type="paragraph" w:customStyle="1" w:styleId="12">
    <w:name w:val="Λεζάντα1"/>
    <w:basedOn w:val="a"/>
    <w:qFormat/>
    <w:rsid w:val="000D5505"/>
    <w:pPr>
      <w:suppressLineNumbers/>
      <w:spacing w:before="120" w:after="120"/>
    </w:pPr>
    <w:rPr>
      <w:rFonts w:cs="Mangal"/>
      <w:i/>
      <w:iCs/>
      <w:sz w:val="24"/>
      <w:szCs w:val="24"/>
    </w:rPr>
  </w:style>
  <w:style w:type="paragraph" w:customStyle="1" w:styleId="13">
    <w:name w:val="Χωρίς διάστιχο1"/>
    <w:qFormat/>
    <w:rsid w:val="000D5505"/>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0D5505"/>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0D5505"/>
    <w:pPr>
      <w:jc w:val="left"/>
    </w:pPr>
  </w:style>
  <w:style w:type="paragraph" w:customStyle="1" w:styleId="Point1">
    <w:name w:val="Point 1"/>
    <w:basedOn w:val="a"/>
    <w:qFormat/>
    <w:rsid w:val="000D5505"/>
    <w:pPr>
      <w:ind w:left="1417" w:hanging="567"/>
    </w:pPr>
  </w:style>
  <w:style w:type="paragraph" w:customStyle="1" w:styleId="af3">
    <w:name w:val="Προμορφοποιημένο κείμενο"/>
    <w:basedOn w:val="a"/>
    <w:qFormat/>
    <w:rsid w:val="000D5505"/>
  </w:style>
  <w:style w:type="paragraph" w:customStyle="1" w:styleId="af4">
    <w:name w:val="Παραθέσεις"/>
    <w:basedOn w:val="a"/>
    <w:qFormat/>
    <w:rsid w:val="000D5505"/>
  </w:style>
  <w:style w:type="paragraph" w:customStyle="1" w:styleId="SectionTitle">
    <w:name w:val="SectionTitle"/>
    <w:basedOn w:val="a"/>
    <w:next w:val="1"/>
    <w:qFormat/>
    <w:rsid w:val="000D5505"/>
    <w:pPr>
      <w:keepNext/>
      <w:spacing w:before="120" w:after="360"/>
      <w:jc w:val="center"/>
    </w:pPr>
    <w:rPr>
      <w:b/>
      <w:smallCaps/>
      <w:sz w:val="28"/>
    </w:rPr>
  </w:style>
  <w:style w:type="paragraph" w:customStyle="1" w:styleId="Tiret0">
    <w:name w:val="Tiret 0"/>
    <w:basedOn w:val="Point0"/>
    <w:qFormat/>
    <w:rsid w:val="000D5505"/>
    <w:pPr>
      <w:numPr>
        <w:numId w:val="5"/>
      </w:numPr>
    </w:pPr>
  </w:style>
  <w:style w:type="paragraph" w:customStyle="1" w:styleId="BalloonText1">
    <w:name w:val="Balloon Text1"/>
    <w:basedOn w:val="a"/>
    <w:qFormat/>
    <w:rsid w:val="000D5505"/>
    <w:pPr>
      <w:spacing w:after="0" w:line="100" w:lineRule="atLeast"/>
    </w:pPr>
    <w:rPr>
      <w:rFonts w:ascii="Tahoma" w:hAnsi="Tahoma" w:cs="Tahoma"/>
      <w:sz w:val="16"/>
      <w:szCs w:val="16"/>
    </w:rPr>
  </w:style>
  <w:style w:type="paragraph" w:customStyle="1" w:styleId="Tiret1">
    <w:name w:val="Tiret 1"/>
    <w:basedOn w:val="Point1"/>
    <w:qFormat/>
    <w:rsid w:val="000D5505"/>
    <w:pPr>
      <w:numPr>
        <w:numId w:val="6"/>
      </w:numPr>
    </w:pPr>
  </w:style>
  <w:style w:type="paragraph" w:customStyle="1" w:styleId="NormalWeb1">
    <w:name w:val="Normal (Web)1"/>
    <w:basedOn w:val="a"/>
    <w:qFormat/>
    <w:rsid w:val="000D5505"/>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0D5505"/>
  </w:style>
  <w:style w:type="character" w:customStyle="1" w:styleId="1Char">
    <w:name w:val="Επικεφαλίδα 1 Char"/>
    <w:qFormat/>
    <w:rsid w:val="000D5505"/>
    <w:rPr>
      <w:rFonts w:ascii="Candara" w:eastAsia="Times New Roman" w:hAnsi="Candara" w:cs="Candara"/>
      <w:b/>
      <w:bCs/>
      <w:sz w:val="26"/>
      <w:szCs w:val="22"/>
    </w:rPr>
  </w:style>
  <w:style w:type="character" w:customStyle="1" w:styleId="af5">
    <w:name w:val="Χαρακτήρες αρίθμησης"/>
    <w:qFormat/>
    <w:rsid w:val="000D5505"/>
  </w:style>
  <w:style w:type="character" w:customStyle="1" w:styleId="WW8Num20z8">
    <w:name w:val="WW8Num20z8"/>
    <w:qFormat/>
    <w:rsid w:val="000D5505"/>
  </w:style>
  <w:style w:type="character" w:customStyle="1" w:styleId="WW8Num20z0">
    <w:name w:val="WW8Num20z0"/>
    <w:qFormat/>
    <w:rsid w:val="000D5505"/>
    <w:rPr>
      <w:rFonts w:ascii="Times New Roman" w:hAnsi="Times New Roman" w:cs="Times New Roman"/>
      <w:sz w:val="22"/>
      <w:szCs w:val="24"/>
    </w:rPr>
  </w:style>
  <w:style w:type="character" w:customStyle="1" w:styleId="WW8Num20z5">
    <w:name w:val="WW8Num20z5"/>
    <w:qFormat/>
    <w:rsid w:val="000D5505"/>
  </w:style>
  <w:style w:type="character" w:customStyle="1" w:styleId="WW8Num23z2">
    <w:name w:val="WW8Num23z2"/>
    <w:qFormat/>
    <w:rsid w:val="000D5505"/>
  </w:style>
  <w:style w:type="character" w:customStyle="1" w:styleId="WW8Num9z6">
    <w:name w:val="WW8Num9z6"/>
    <w:qFormat/>
    <w:rsid w:val="000D5505"/>
  </w:style>
  <w:style w:type="character" w:customStyle="1" w:styleId="WW8Num1z4">
    <w:name w:val="WW8Num1z4"/>
    <w:qFormat/>
    <w:rsid w:val="000D5505"/>
  </w:style>
  <w:style w:type="character" w:customStyle="1" w:styleId="WW8Num8z8">
    <w:name w:val="WW8Num8z8"/>
    <w:qFormat/>
    <w:rsid w:val="000D5505"/>
  </w:style>
  <w:style w:type="character" w:customStyle="1" w:styleId="WW8Num1z1">
    <w:name w:val="WW8Num1z1"/>
    <w:qFormat/>
    <w:rsid w:val="000D5505"/>
  </w:style>
  <w:style w:type="character" w:customStyle="1" w:styleId="DeltaViewInsertion">
    <w:name w:val="DeltaView Insertion"/>
    <w:qFormat/>
    <w:rsid w:val="000D5505"/>
    <w:rPr>
      <w:b/>
      <w:i/>
      <w:spacing w:val="0"/>
      <w:lang w:val="el-GR"/>
    </w:rPr>
  </w:style>
  <w:style w:type="character" w:customStyle="1" w:styleId="WW8Num9z8">
    <w:name w:val="WW8Num9z8"/>
    <w:qFormat/>
    <w:rsid w:val="000D5505"/>
  </w:style>
  <w:style w:type="character" w:customStyle="1" w:styleId="WW8Num1z0">
    <w:name w:val="WW8Num1z0"/>
    <w:qFormat/>
    <w:rsid w:val="000D5505"/>
  </w:style>
  <w:style w:type="character" w:customStyle="1" w:styleId="WW8Num3z8">
    <w:name w:val="WW8Num3z8"/>
    <w:qFormat/>
    <w:rsid w:val="000D5505"/>
  </w:style>
  <w:style w:type="character" w:customStyle="1" w:styleId="WW8Num7z8">
    <w:name w:val="WW8Num7z8"/>
    <w:qFormat/>
    <w:rsid w:val="000D5505"/>
  </w:style>
  <w:style w:type="character" w:customStyle="1" w:styleId="DefaultParagraphFont1">
    <w:name w:val="Default Paragraph Font1"/>
    <w:qFormat/>
    <w:rsid w:val="000D5505"/>
  </w:style>
  <w:style w:type="character" w:customStyle="1" w:styleId="WW8Num6z1">
    <w:name w:val="WW8Num6z1"/>
    <w:qFormat/>
    <w:rsid w:val="000D5505"/>
  </w:style>
  <w:style w:type="character" w:customStyle="1" w:styleId="WW8Num5z2">
    <w:name w:val="WW8Num5z2"/>
    <w:qFormat/>
    <w:rsid w:val="000D5505"/>
  </w:style>
  <w:style w:type="character" w:customStyle="1" w:styleId="31">
    <w:name w:val="Προεπιλεγμένη γραμματοσειρά3"/>
    <w:qFormat/>
    <w:rsid w:val="000D5505"/>
  </w:style>
  <w:style w:type="character" w:customStyle="1" w:styleId="WW8Num6z5">
    <w:name w:val="WW8Num6z5"/>
    <w:qFormat/>
    <w:rsid w:val="000D5505"/>
  </w:style>
  <w:style w:type="character" w:customStyle="1" w:styleId="af6">
    <w:name w:val="Χαρακτήρες σημείωσης τέλους"/>
    <w:qFormat/>
    <w:rsid w:val="000D5505"/>
    <w:rPr>
      <w:vertAlign w:val="superscript"/>
    </w:rPr>
  </w:style>
  <w:style w:type="character" w:customStyle="1" w:styleId="WW8Num8z7">
    <w:name w:val="WW8Num8z7"/>
    <w:qFormat/>
    <w:rsid w:val="000D5505"/>
  </w:style>
  <w:style w:type="character" w:customStyle="1" w:styleId="WW8Num9z3">
    <w:name w:val="WW8Num9z3"/>
    <w:qFormat/>
    <w:rsid w:val="000D5505"/>
  </w:style>
  <w:style w:type="character" w:customStyle="1" w:styleId="WW8Num2z0">
    <w:name w:val="WW8Num2z0"/>
    <w:qFormat/>
    <w:rsid w:val="000D5505"/>
  </w:style>
  <w:style w:type="character" w:customStyle="1" w:styleId="WW8Num12z8">
    <w:name w:val="WW8Num12z8"/>
    <w:qFormat/>
    <w:rsid w:val="000D5505"/>
  </w:style>
  <w:style w:type="character" w:customStyle="1" w:styleId="WW8Num7z7">
    <w:name w:val="WW8Num7z7"/>
    <w:qFormat/>
    <w:rsid w:val="000D5505"/>
  </w:style>
  <w:style w:type="character" w:customStyle="1" w:styleId="af7">
    <w:name w:val="Σύμβολο υποσημείωσης"/>
    <w:qFormat/>
    <w:rsid w:val="000D5505"/>
    <w:rPr>
      <w:vertAlign w:val="superscript"/>
    </w:rPr>
  </w:style>
  <w:style w:type="character" w:customStyle="1" w:styleId="WW8Num9z7">
    <w:name w:val="WW8Num9z7"/>
    <w:qFormat/>
    <w:rsid w:val="000D5505"/>
  </w:style>
  <w:style w:type="character" w:customStyle="1" w:styleId="WW8Num9z5">
    <w:name w:val="WW8Num9z5"/>
    <w:qFormat/>
    <w:rsid w:val="000D5505"/>
  </w:style>
  <w:style w:type="character" w:customStyle="1" w:styleId="WW8Num2z1">
    <w:name w:val="WW8Num2z1"/>
    <w:qFormat/>
    <w:rsid w:val="000D5505"/>
  </w:style>
  <w:style w:type="character" w:customStyle="1" w:styleId="Char">
    <w:name w:val="Κείμενο σημείωσης τέλους Char"/>
    <w:link w:val="a5"/>
    <w:uiPriority w:val="99"/>
    <w:qFormat/>
    <w:rsid w:val="000D5505"/>
    <w:rPr>
      <w:rFonts w:ascii="Calibri" w:hAnsi="Calibri" w:cs="Calibri"/>
      <w:kern w:val="1"/>
      <w:lang w:eastAsia="zh-CN"/>
    </w:rPr>
  </w:style>
  <w:style w:type="character" w:customStyle="1" w:styleId="WW8Num4z1">
    <w:name w:val="WW8Num4z1"/>
    <w:qFormat/>
    <w:rsid w:val="000D5505"/>
  </w:style>
  <w:style w:type="character" w:customStyle="1" w:styleId="WW8Num1z3">
    <w:name w:val="WW8Num1z3"/>
    <w:qFormat/>
    <w:rsid w:val="000D5505"/>
  </w:style>
  <w:style w:type="character" w:customStyle="1" w:styleId="WW8Num12z7">
    <w:name w:val="WW8Num12z7"/>
    <w:qFormat/>
    <w:rsid w:val="000D5505"/>
  </w:style>
  <w:style w:type="character" w:customStyle="1" w:styleId="WW8Num6z3">
    <w:name w:val="WW8Num6z3"/>
    <w:qFormat/>
    <w:rsid w:val="000D5505"/>
  </w:style>
  <w:style w:type="character" w:customStyle="1" w:styleId="WW8Num11z3">
    <w:name w:val="WW8Num11z3"/>
    <w:qFormat/>
    <w:rsid w:val="000D5505"/>
  </w:style>
  <w:style w:type="character" w:customStyle="1" w:styleId="WW8Num5z1">
    <w:name w:val="WW8Num5z1"/>
    <w:qFormat/>
    <w:rsid w:val="000D5505"/>
  </w:style>
  <w:style w:type="character" w:customStyle="1" w:styleId="WW8Num23z5">
    <w:name w:val="WW8Num23z5"/>
    <w:qFormat/>
    <w:rsid w:val="000D5505"/>
  </w:style>
  <w:style w:type="character" w:customStyle="1" w:styleId="WW8Num10z7">
    <w:name w:val="WW8Num10z7"/>
    <w:qFormat/>
    <w:rsid w:val="000D5505"/>
  </w:style>
  <w:style w:type="character" w:customStyle="1" w:styleId="WW8Num23z0">
    <w:name w:val="WW8Num23z0"/>
    <w:qFormat/>
    <w:rsid w:val="000D5505"/>
  </w:style>
  <w:style w:type="character" w:customStyle="1" w:styleId="WW8Num2z7">
    <w:name w:val="WW8Num2z7"/>
    <w:qFormat/>
    <w:rsid w:val="000D5505"/>
  </w:style>
  <w:style w:type="character" w:customStyle="1" w:styleId="WW8Num3z5">
    <w:name w:val="WW8Num3z5"/>
    <w:qFormat/>
    <w:rsid w:val="000D5505"/>
  </w:style>
  <w:style w:type="character" w:customStyle="1" w:styleId="WW8Num6z2">
    <w:name w:val="WW8Num6z2"/>
    <w:qFormat/>
    <w:rsid w:val="000D5505"/>
  </w:style>
  <w:style w:type="character" w:customStyle="1" w:styleId="WW8Num23z3">
    <w:name w:val="WW8Num23z3"/>
    <w:qFormat/>
    <w:rsid w:val="000D5505"/>
  </w:style>
  <w:style w:type="character" w:customStyle="1" w:styleId="WW8Num9z1">
    <w:name w:val="WW8Num9z1"/>
    <w:qFormat/>
    <w:rsid w:val="000D5505"/>
  </w:style>
  <w:style w:type="character" w:customStyle="1" w:styleId="NormalBoldChar">
    <w:name w:val="NormalBold Char"/>
    <w:qFormat/>
    <w:rsid w:val="000D5505"/>
    <w:rPr>
      <w:rFonts w:ascii="Times New Roman" w:eastAsia="Times New Roman" w:hAnsi="Times New Roman" w:cs="Times New Roman"/>
      <w:b/>
      <w:sz w:val="24"/>
      <w:lang w:val="el-GR"/>
    </w:rPr>
  </w:style>
  <w:style w:type="character" w:customStyle="1" w:styleId="WW8Num4z6">
    <w:name w:val="WW8Num4z6"/>
    <w:qFormat/>
    <w:rsid w:val="000D5505"/>
  </w:style>
  <w:style w:type="character" w:customStyle="1" w:styleId="WW8Num1z7">
    <w:name w:val="WW8Num1z7"/>
    <w:qFormat/>
    <w:rsid w:val="000D5505"/>
  </w:style>
  <w:style w:type="character" w:customStyle="1" w:styleId="WW8Num23z6">
    <w:name w:val="WW8Num23z6"/>
    <w:qFormat/>
    <w:rsid w:val="000D5505"/>
  </w:style>
  <w:style w:type="character" w:customStyle="1" w:styleId="WW8Num4z8">
    <w:name w:val="WW8Num4z8"/>
    <w:qFormat/>
    <w:rsid w:val="000D5505"/>
  </w:style>
  <w:style w:type="character" w:customStyle="1" w:styleId="WW8Num1z2">
    <w:name w:val="WW8Num1z2"/>
    <w:qFormat/>
    <w:rsid w:val="000D5505"/>
  </w:style>
  <w:style w:type="character" w:customStyle="1" w:styleId="WW8Num11z4">
    <w:name w:val="WW8Num11z4"/>
    <w:qFormat/>
    <w:rsid w:val="000D5505"/>
  </w:style>
  <w:style w:type="character" w:customStyle="1" w:styleId="WW8Num5z4">
    <w:name w:val="WW8Num5z4"/>
    <w:qFormat/>
    <w:rsid w:val="000D5505"/>
  </w:style>
  <w:style w:type="character" w:customStyle="1" w:styleId="WW8Num4z7">
    <w:name w:val="WW8Num4z7"/>
    <w:qFormat/>
    <w:rsid w:val="000D5505"/>
  </w:style>
  <w:style w:type="character" w:customStyle="1" w:styleId="WW8Num4z0">
    <w:name w:val="WW8Num4z0"/>
    <w:qFormat/>
    <w:rsid w:val="000D5505"/>
  </w:style>
  <w:style w:type="character" w:customStyle="1" w:styleId="WW8Num23z1">
    <w:name w:val="WW8Num23z1"/>
    <w:qFormat/>
    <w:rsid w:val="000D5505"/>
  </w:style>
  <w:style w:type="character" w:customStyle="1" w:styleId="WW8Num4z3">
    <w:name w:val="WW8Num4z3"/>
    <w:qFormat/>
    <w:rsid w:val="000D5505"/>
  </w:style>
  <w:style w:type="character" w:customStyle="1" w:styleId="WW8Num2z4">
    <w:name w:val="WW8Num2z4"/>
    <w:qFormat/>
    <w:rsid w:val="000D5505"/>
  </w:style>
  <w:style w:type="character" w:customStyle="1" w:styleId="Char0">
    <w:name w:val="Κείμενο πλαισίου Char"/>
    <w:qFormat/>
    <w:rsid w:val="000D5505"/>
    <w:rPr>
      <w:rFonts w:ascii="Tahoma" w:eastAsia="Times New Roman" w:hAnsi="Tahoma" w:cs="Tahoma"/>
      <w:sz w:val="16"/>
      <w:szCs w:val="16"/>
    </w:rPr>
  </w:style>
  <w:style w:type="character" w:customStyle="1" w:styleId="WW8Num9z4">
    <w:name w:val="WW8Num9z4"/>
    <w:qFormat/>
    <w:rsid w:val="000D5505"/>
  </w:style>
  <w:style w:type="character" w:customStyle="1" w:styleId="WW8Num2z2">
    <w:name w:val="WW8Num2z2"/>
    <w:qFormat/>
    <w:rsid w:val="000D5505"/>
  </w:style>
  <w:style w:type="character" w:customStyle="1" w:styleId="14">
    <w:name w:val="Προεπιλεγμένη γραμματοσειρά1"/>
    <w:qFormat/>
    <w:rsid w:val="000D5505"/>
  </w:style>
  <w:style w:type="character" w:customStyle="1" w:styleId="WW8Num9z2">
    <w:name w:val="WW8Num9z2"/>
    <w:qFormat/>
    <w:rsid w:val="000D5505"/>
  </w:style>
  <w:style w:type="character" w:customStyle="1" w:styleId="WW8Num1z8">
    <w:name w:val="WW8Num1z8"/>
    <w:qFormat/>
    <w:rsid w:val="000D5505"/>
  </w:style>
  <w:style w:type="character" w:customStyle="1" w:styleId="WW8Num4z2">
    <w:name w:val="WW8Num4z2"/>
    <w:qFormat/>
    <w:rsid w:val="000D5505"/>
  </w:style>
  <w:style w:type="character" w:customStyle="1" w:styleId="Char1">
    <w:name w:val="Κεφαλίδα Char"/>
    <w:qFormat/>
    <w:rsid w:val="000D5505"/>
    <w:rPr>
      <w:rFonts w:ascii="Calibri" w:eastAsia="Times New Roman" w:hAnsi="Calibri" w:cs="Times New Roman"/>
    </w:rPr>
  </w:style>
  <w:style w:type="character" w:customStyle="1" w:styleId="WW8Num6z4">
    <w:name w:val="WW8Num6z4"/>
    <w:qFormat/>
    <w:rsid w:val="000D5505"/>
  </w:style>
  <w:style w:type="character" w:customStyle="1" w:styleId="WW8Num12z0">
    <w:name w:val="WW8Num12z0"/>
    <w:qFormat/>
    <w:rsid w:val="000D5505"/>
  </w:style>
  <w:style w:type="character" w:customStyle="1" w:styleId="WW8Num8z1">
    <w:name w:val="WW8Num8z1"/>
    <w:qFormat/>
    <w:rsid w:val="000D5505"/>
  </w:style>
  <w:style w:type="character" w:customStyle="1" w:styleId="WW8Num11z7">
    <w:name w:val="WW8Num11z7"/>
    <w:qFormat/>
    <w:rsid w:val="000D5505"/>
  </w:style>
  <w:style w:type="character" w:customStyle="1" w:styleId="WW8Num7z4">
    <w:name w:val="WW8Num7z4"/>
    <w:qFormat/>
    <w:rsid w:val="000D5505"/>
  </w:style>
  <w:style w:type="character" w:customStyle="1" w:styleId="WW8Num10z5">
    <w:name w:val="WW8Num10z5"/>
    <w:qFormat/>
    <w:rsid w:val="000D5505"/>
  </w:style>
  <w:style w:type="character" w:customStyle="1" w:styleId="WW8Num2z6">
    <w:name w:val="WW8Num2z6"/>
    <w:qFormat/>
    <w:rsid w:val="000D5505"/>
  </w:style>
  <w:style w:type="character" w:customStyle="1" w:styleId="WW8Num10z1">
    <w:name w:val="WW8Num10z1"/>
    <w:qFormat/>
    <w:rsid w:val="000D5505"/>
  </w:style>
  <w:style w:type="character" w:customStyle="1" w:styleId="WW8Num1z6">
    <w:name w:val="WW8Num1z6"/>
    <w:qFormat/>
    <w:rsid w:val="000D5505"/>
  </w:style>
  <w:style w:type="character" w:customStyle="1" w:styleId="WW8Num10z3">
    <w:name w:val="WW8Num10z3"/>
    <w:qFormat/>
    <w:rsid w:val="000D5505"/>
  </w:style>
  <w:style w:type="character" w:customStyle="1" w:styleId="WW8Num1z5">
    <w:name w:val="WW8Num1z5"/>
    <w:qFormat/>
    <w:rsid w:val="000D5505"/>
  </w:style>
  <w:style w:type="character" w:customStyle="1" w:styleId="WW8Num12z5">
    <w:name w:val="WW8Num12z5"/>
    <w:qFormat/>
    <w:rsid w:val="000D5505"/>
  </w:style>
  <w:style w:type="character" w:customStyle="1" w:styleId="WW8Num8z4">
    <w:name w:val="WW8Num8z4"/>
    <w:qFormat/>
    <w:rsid w:val="000D5505"/>
  </w:style>
  <w:style w:type="character" w:customStyle="1" w:styleId="WW8Num11z2">
    <w:name w:val="WW8Num11z2"/>
    <w:qFormat/>
    <w:rsid w:val="000D5505"/>
  </w:style>
  <w:style w:type="character" w:customStyle="1" w:styleId="WW8Num8z3">
    <w:name w:val="WW8Num8z3"/>
    <w:qFormat/>
    <w:rsid w:val="000D5505"/>
  </w:style>
  <w:style w:type="character" w:customStyle="1" w:styleId="WW8Num12z6">
    <w:name w:val="WW8Num12z6"/>
    <w:qFormat/>
    <w:rsid w:val="000D5505"/>
  </w:style>
  <w:style w:type="character" w:customStyle="1" w:styleId="WW8Num6z7">
    <w:name w:val="WW8Num6z7"/>
    <w:qFormat/>
    <w:rsid w:val="000D5505"/>
  </w:style>
  <w:style w:type="character" w:customStyle="1" w:styleId="WW8Num10z6">
    <w:name w:val="WW8Num10z6"/>
    <w:qFormat/>
    <w:rsid w:val="000D5505"/>
  </w:style>
  <w:style w:type="character" w:customStyle="1" w:styleId="WW8Num23z4">
    <w:name w:val="WW8Num23z4"/>
    <w:qFormat/>
    <w:rsid w:val="000D5505"/>
  </w:style>
  <w:style w:type="character" w:customStyle="1" w:styleId="WW8Num10z2">
    <w:name w:val="WW8Num10z2"/>
    <w:qFormat/>
    <w:rsid w:val="000D5505"/>
  </w:style>
  <w:style w:type="character" w:customStyle="1" w:styleId="WW8Num2z5">
    <w:name w:val="WW8Num2z5"/>
    <w:qFormat/>
    <w:rsid w:val="000D5505"/>
  </w:style>
  <w:style w:type="character" w:customStyle="1" w:styleId="WW-">
    <w:name w:val="WW-Χαρακτήρες σημείωσης τέλους"/>
    <w:qFormat/>
    <w:rsid w:val="000D5505"/>
  </w:style>
  <w:style w:type="character" w:customStyle="1" w:styleId="WW8Num10z8">
    <w:name w:val="WW8Num10z8"/>
    <w:qFormat/>
    <w:rsid w:val="000D5505"/>
  </w:style>
  <w:style w:type="character" w:customStyle="1" w:styleId="WW8Num2z3">
    <w:name w:val="WW8Num2z3"/>
    <w:qFormat/>
    <w:rsid w:val="000D5505"/>
  </w:style>
  <w:style w:type="character" w:customStyle="1" w:styleId="WW8Num12z4">
    <w:name w:val="WW8Num12z4"/>
    <w:qFormat/>
    <w:rsid w:val="000D5505"/>
  </w:style>
  <w:style w:type="character" w:customStyle="1" w:styleId="WW8Num5z6">
    <w:name w:val="WW8Num5z6"/>
    <w:qFormat/>
    <w:rsid w:val="000D5505"/>
  </w:style>
  <w:style w:type="character" w:customStyle="1" w:styleId="WW8Num11z0">
    <w:name w:val="WW8Num11z0"/>
    <w:qFormat/>
    <w:rsid w:val="000D5505"/>
  </w:style>
  <w:style w:type="character" w:customStyle="1" w:styleId="WW8Num8z5">
    <w:name w:val="WW8Num8z5"/>
    <w:qFormat/>
    <w:rsid w:val="000D5505"/>
  </w:style>
  <w:style w:type="character" w:customStyle="1" w:styleId="WW8Num8z6">
    <w:name w:val="WW8Num8z6"/>
    <w:qFormat/>
    <w:rsid w:val="000D5505"/>
  </w:style>
  <w:style w:type="character" w:customStyle="1" w:styleId="WW8Num10z0">
    <w:name w:val="WW8Num10z0"/>
    <w:qFormat/>
    <w:rsid w:val="000D5505"/>
  </w:style>
  <w:style w:type="character" w:customStyle="1" w:styleId="WW8Num2z8">
    <w:name w:val="WW8Num2z8"/>
    <w:qFormat/>
    <w:rsid w:val="000D5505"/>
  </w:style>
  <w:style w:type="character" w:customStyle="1" w:styleId="40">
    <w:name w:val="Προεπιλεγμένη γραμματοσειρά4"/>
    <w:qFormat/>
    <w:rsid w:val="000D5505"/>
  </w:style>
  <w:style w:type="character" w:customStyle="1" w:styleId="WW8Num3z0">
    <w:name w:val="WW8Num3z0"/>
    <w:qFormat/>
    <w:rsid w:val="000D5505"/>
  </w:style>
  <w:style w:type="character" w:customStyle="1" w:styleId="WW8Num10z4">
    <w:name w:val="WW8Num10z4"/>
    <w:qFormat/>
    <w:rsid w:val="000D5505"/>
  </w:style>
  <w:style w:type="character" w:customStyle="1" w:styleId="WW8Num5z0">
    <w:name w:val="WW8Num5z0"/>
    <w:qFormat/>
    <w:rsid w:val="000D5505"/>
    <w:rPr>
      <w:rFonts w:ascii="Times New Roman" w:hAnsi="Times New Roman" w:cs="Times New Roman"/>
      <w:sz w:val="22"/>
      <w:szCs w:val="24"/>
    </w:rPr>
  </w:style>
  <w:style w:type="character" w:customStyle="1" w:styleId="WW8Num3z3">
    <w:name w:val="WW8Num3z3"/>
    <w:qFormat/>
    <w:rsid w:val="000D5505"/>
  </w:style>
  <w:style w:type="character" w:customStyle="1" w:styleId="WW8Num5z3">
    <w:name w:val="WW8Num5z3"/>
    <w:qFormat/>
    <w:rsid w:val="000D5505"/>
  </w:style>
  <w:style w:type="character" w:customStyle="1" w:styleId="WW8Num12z2">
    <w:name w:val="WW8Num12z2"/>
    <w:qFormat/>
    <w:rsid w:val="000D5505"/>
  </w:style>
  <w:style w:type="character" w:customStyle="1" w:styleId="WW8Num5z5">
    <w:name w:val="WW8Num5z5"/>
    <w:qFormat/>
    <w:rsid w:val="000D5505"/>
  </w:style>
  <w:style w:type="character" w:customStyle="1" w:styleId="Char10">
    <w:name w:val="Κεφαλίδα Char1"/>
    <w:qFormat/>
    <w:rsid w:val="000D5505"/>
    <w:rPr>
      <w:rFonts w:ascii="Calibri" w:eastAsia="Calibri" w:hAnsi="Calibri" w:cs="Times New Roman"/>
    </w:rPr>
  </w:style>
  <w:style w:type="character" w:customStyle="1" w:styleId="WW8Num5z7">
    <w:name w:val="WW8Num5z7"/>
    <w:qFormat/>
    <w:rsid w:val="000D5505"/>
  </w:style>
  <w:style w:type="character" w:customStyle="1" w:styleId="WW8Num11z1">
    <w:name w:val="WW8Num11z1"/>
    <w:qFormat/>
    <w:rsid w:val="000D5505"/>
  </w:style>
  <w:style w:type="character" w:customStyle="1" w:styleId="WW8Num5z8">
    <w:name w:val="WW8Num5z8"/>
    <w:qFormat/>
    <w:rsid w:val="000D5505"/>
  </w:style>
  <w:style w:type="character" w:customStyle="1" w:styleId="WW8Num11z5">
    <w:name w:val="WW8Num11z5"/>
    <w:qFormat/>
    <w:rsid w:val="000D5505"/>
  </w:style>
  <w:style w:type="character" w:customStyle="1" w:styleId="WW8Num6z0">
    <w:name w:val="WW8Num6z0"/>
    <w:qFormat/>
    <w:rsid w:val="000D5505"/>
    <w:rPr>
      <w:rFonts w:ascii="Times New Roman" w:hAnsi="Times New Roman" w:cs="Times New Roman"/>
    </w:rPr>
  </w:style>
  <w:style w:type="character" w:customStyle="1" w:styleId="WW8Num3z6">
    <w:name w:val="WW8Num3z6"/>
    <w:qFormat/>
    <w:rsid w:val="000D5505"/>
  </w:style>
  <w:style w:type="character" w:customStyle="1" w:styleId="WW8Num6z6">
    <w:name w:val="WW8Num6z6"/>
    <w:qFormat/>
    <w:rsid w:val="000D5505"/>
  </w:style>
  <w:style w:type="character" w:customStyle="1" w:styleId="WW8Num12z1">
    <w:name w:val="WW8Num12z1"/>
    <w:qFormat/>
    <w:rsid w:val="000D5505"/>
  </w:style>
  <w:style w:type="character" w:customStyle="1" w:styleId="WW8Num6z8">
    <w:name w:val="WW8Num6z8"/>
    <w:qFormat/>
    <w:rsid w:val="000D5505"/>
  </w:style>
  <w:style w:type="character" w:customStyle="1" w:styleId="WW8Num11z6">
    <w:name w:val="WW8Num11z6"/>
    <w:qFormat/>
    <w:rsid w:val="000D5505"/>
  </w:style>
  <w:style w:type="character" w:customStyle="1" w:styleId="WW8Num7z0">
    <w:name w:val="WW8Num7z0"/>
    <w:qFormat/>
    <w:rsid w:val="000D5505"/>
  </w:style>
  <w:style w:type="character" w:customStyle="1" w:styleId="WW8Num7z1">
    <w:name w:val="WW8Num7z1"/>
    <w:qFormat/>
    <w:rsid w:val="000D5505"/>
  </w:style>
  <w:style w:type="character" w:customStyle="1" w:styleId="WW8Num3z7">
    <w:name w:val="WW8Num3z7"/>
    <w:qFormat/>
    <w:rsid w:val="000D5505"/>
  </w:style>
  <w:style w:type="character" w:customStyle="1" w:styleId="WW8Num7z2">
    <w:name w:val="WW8Num7z2"/>
    <w:qFormat/>
    <w:rsid w:val="000D5505"/>
  </w:style>
  <w:style w:type="character" w:customStyle="1" w:styleId="WW8Num3z2">
    <w:name w:val="WW8Num3z2"/>
    <w:qFormat/>
    <w:rsid w:val="000D5505"/>
  </w:style>
  <w:style w:type="character" w:customStyle="1" w:styleId="WW8Num7z3">
    <w:name w:val="WW8Num7z3"/>
    <w:qFormat/>
    <w:rsid w:val="000D5505"/>
  </w:style>
  <w:style w:type="character" w:customStyle="1" w:styleId="WW8Num3z4">
    <w:name w:val="WW8Num3z4"/>
    <w:qFormat/>
    <w:rsid w:val="000D5505"/>
  </w:style>
  <w:style w:type="character" w:customStyle="1" w:styleId="WW8Num7z5">
    <w:name w:val="WW8Num7z5"/>
    <w:qFormat/>
    <w:rsid w:val="000D5505"/>
  </w:style>
  <w:style w:type="character" w:customStyle="1" w:styleId="WW8Num11z8">
    <w:name w:val="WW8Num11z8"/>
    <w:qFormat/>
    <w:rsid w:val="000D5505"/>
  </w:style>
  <w:style w:type="character" w:customStyle="1" w:styleId="WW8Num7z6">
    <w:name w:val="WW8Num7z6"/>
    <w:qFormat/>
    <w:rsid w:val="000D5505"/>
  </w:style>
  <w:style w:type="character" w:customStyle="1" w:styleId="21">
    <w:name w:val="Προεπιλεγμένη γραμματοσειρά2"/>
    <w:qFormat/>
    <w:rsid w:val="000D5505"/>
  </w:style>
  <w:style w:type="character" w:customStyle="1" w:styleId="WW8Num8z0">
    <w:name w:val="WW8Num8z0"/>
    <w:qFormat/>
    <w:rsid w:val="000D5505"/>
    <w:rPr>
      <w:rFonts w:cs="Calibri"/>
      <w:color w:val="000000"/>
      <w:sz w:val="22"/>
      <w:szCs w:val="22"/>
    </w:rPr>
  </w:style>
  <w:style w:type="character" w:customStyle="1" w:styleId="WW8Num12z3">
    <w:n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 w:type="character" w:customStyle="1" w:styleId="WW8Num4z4">
    <w:name w:val="WW8Num4z4"/>
    <w:qFormat/>
    <w:rsid w:val="000D5505"/>
  </w:style>
  <w:style w:type="character" w:customStyle="1" w:styleId="WW8Num23z7">
    <w:name w:val="WW8Num23z7"/>
    <w:qFormat/>
    <w:rsid w:val="000D5505"/>
  </w:style>
  <w:style w:type="character" w:customStyle="1" w:styleId="WW8Num4z5">
    <w:name w:val="WW8Num4z5"/>
    <w:qFormat/>
    <w:rsid w:val="000D5505"/>
  </w:style>
  <w:style w:type="character" w:customStyle="1" w:styleId="WW8Num9z0">
    <w:name w:val="WW8Num9z0"/>
    <w:qFormat/>
    <w:rsid w:val="000D5505"/>
  </w:style>
  <w:style w:type="character" w:customStyle="1" w:styleId="WW8Num3z1">
    <w:name w:val="WW8Num3z1"/>
    <w:qFormat/>
    <w:rsid w:val="000D5505"/>
  </w:style>
  <w:style w:type="character" w:customStyle="1" w:styleId="WW8Num21z0">
    <w:name w:val="WW8Num21z0"/>
    <w:qFormat/>
    <w:rsid w:val="000D5505"/>
    <w:rPr>
      <w:rFonts w:ascii="Times New Roman" w:hAnsi="Times New Roman" w:cs="Times New Roman"/>
    </w:rPr>
  </w:style>
  <w:style w:type="character" w:customStyle="1" w:styleId="Char2">
    <w:name w:val="Υποσέλιδο Char"/>
    <w:qFormat/>
    <w:rsid w:val="000D5505"/>
    <w:rPr>
      <w:rFonts w:eastAsia="Times New Roman"/>
      <w:sz w:val="22"/>
      <w:szCs w:val="22"/>
    </w:rPr>
  </w:style>
  <w:style w:type="character" w:customStyle="1" w:styleId="2Char">
    <w:name w:val="Επικεφαλίδα 2 Char"/>
    <w:qFormat/>
    <w:rsid w:val="000D5505"/>
    <w:rPr>
      <w:rFonts w:ascii="Candara" w:hAnsi="Candara" w:cs="Candara"/>
      <w:b/>
      <w:bCs/>
      <w:color w:val="000000"/>
      <w:sz w:val="24"/>
      <w:szCs w:val="26"/>
    </w:rPr>
  </w:style>
  <w:style w:type="character" w:customStyle="1" w:styleId="3Char">
    <w:name w:val="Επικεφαλίδα 3 Char"/>
    <w:qFormat/>
    <w:rsid w:val="000D5505"/>
    <w:rPr>
      <w:rFonts w:ascii="Candara" w:hAnsi="Candara" w:cs="Candara"/>
      <w:b/>
      <w:bCs/>
      <w:i/>
      <w:sz w:val="22"/>
      <w:szCs w:val="22"/>
    </w:rPr>
  </w:style>
  <w:style w:type="character" w:customStyle="1" w:styleId="ListLabel1">
    <w:name w:val="ListLabel 1"/>
    <w:qFormat/>
    <w:rsid w:val="000D5505"/>
    <w:rPr>
      <w:rFonts w:cs="Courier New"/>
    </w:rPr>
  </w:style>
  <w:style w:type="character" w:customStyle="1" w:styleId="af8">
    <w:name w:val="Χαρακτήρες υποσημείωσης"/>
    <w:qFormat/>
    <w:rsid w:val="000D5505"/>
  </w:style>
  <w:style w:type="character" w:customStyle="1" w:styleId="af9">
    <w:name w:val="Κουκκίδες"/>
    <w:qFormat/>
    <w:rsid w:val="000D5505"/>
    <w:rPr>
      <w:rFonts w:ascii="OpenSymbol" w:eastAsia="OpenSymbol" w:hAnsi="OpenSymbol" w:cs="OpenSymbol"/>
    </w:rPr>
  </w:style>
  <w:style w:type="character" w:customStyle="1" w:styleId="WW8Num20z1">
    <w:name w:val="WW8Num20z1"/>
    <w:qFormat/>
    <w:rsid w:val="000D5505"/>
  </w:style>
  <w:style w:type="character" w:customStyle="1" w:styleId="WW8Num20z2">
    <w:name w:val="WW8Num20z2"/>
    <w:qFormat/>
    <w:rsid w:val="000D5505"/>
  </w:style>
  <w:style w:type="character" w:customStyle="1" w:styleId="WW8Num20z3">
    <w:name w:val="WW8Num20z3"/>
    <w:qFormat/>
    <w:rsid w:val="000D5505"/>
  </w:style>
  <w:style w:type="character" w:customStyle="1" w:styleId="WW8Num20z4">
    <w:name w:val="WW8Num20z4"/>
    <w:qFormat/>
    <w:rsid w:val="000D5505"/>
  </w:style>
  <w:style w:type="character" w:customStyle="1" w:styleId="WW8Num20z6">
    <w:name w:val="WW8Num20z6"/>
    <w:qFormat/>
    <w:rsid w:val="000D5505"/>
  </w:style>
  <w:style w:type="character" w:customStyle="1" w:styleId="WW8Num20z7">
    <w:name w:val="WW8Num20z7"/>
    <w:qFormat/>
    <w:rsid w:val="000D5505"/>
  </w:style>
  <w:style w:type="character" w:customStyle="1" w:styleId="WW8Num21z7">
    <w:name w:val="WW8Num21z7"/>
    <w:qFormat/>
    <w:rsid w:val="000D5505"/>
  </w:style>
  <w:style w:type="character" w:customStyle="1" w:styleId="WW8Num21z1">
    <w:name w:val="WW8Num21z1"/>
    <w:qFormat/>
    <w:rsid w:val="000D5505"/>
  </w:style>
  <w:style w:type="character" w:customStyle="1" w:styleId="WW8Num21z2">
    <w:name w:val="WW8Num21z2"/>
    <w:qFormat/>
    <w:rsid w:val="000D5505"/>
  </w:style>
  <w:style w:type="character" w:customStyle="1" w:styleId="WW8Num21z3">
    <w:name w:val="WW8Num21z3"/>
    <w:qFormat/>
    <w:rsid w:val="000D5505"/>
  </w:style>
  <w:style w:type="character" w:customStyle="1" w:styleId="WW8Num21z4">
    <w:name w:val="WW8Num21z4"/>
    <w:qFormat/>
    <w:rsid w:val="000D5505"/>
  </w:style>
  <w:style w:type="character" w:customStyle="1" w:styleId="WW8Num21z5">
    <w:name w:val="WW8Num21z5"/>
    <w:qFormat/>
    <w:rsid w:val="000D5505"/>
  </w:style>
  <w:style w:type="character" w:customStyle="1" w:styleId="WW8Num21z6">
    <w:name w:val="WW8Num21z6"/>
    <w:qFormat/>
    <w:rsid w:val="000D55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4909</Words>
  <Characters>26511</Characters>
  <Application>Microsoft Office Word</Application>
  <DocSecurity>0</DocSecurity>
  <Lines>220</Lines>
  <Paragraphs>62</Paragraphs>
  <ScaleCrop>false</ScaleCrop>
  <Company>Hewlett-Packard Company</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3</cp:revision>
  <cp:lastPrinted>2017-08-21T19:43:00Z</cp:lastPrinted>
  <dcterms:created xsi:type="dcterms:W3CDTF">2018-11-12T06:23:00Z</dcterms:created>
  <dcterms:modified xsi:type="dcterms:W3CDTF">2018-11-12T06:26:00Z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1033-10.2.0.5908</vt:lpwstr>
  </property>
</Properties>
</file>